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79A3" w:rsidRDefault="0063762F">
      <w:pPr>
        <w:spacing w:line="360" w:lineRule="auto"/>
        <w:jc w:val="center"/>
        <w:rPr>
          <w:rFonts w:hint="eastAsia"/>
          <w:b/>
          <w:szCs w:val="21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 xml:space="preserve"> </w:t>
      </w:r>
      <w:r w:rsidR="003D79A3">
        <w:rPr>
          <w:rFonts w:hint="eastAsia"/>
          <w:b/>
          <w:sz w:val="48"/>
          <w:szCs w:val="48"/>
        </w:rPr>
        <w:t>教育服务</w:t>
      </w:r>
      <w:r w:rsidR="00420CE7">
        <w:rPr>
          <w:rFonts w:hint="eastAsia"/>
          <w:b/>
          <w:sz w:val="48"/>
          <w:szCs w:val="48"/>
        </w:rPr>
        <w:t>协议书</w:t>
      </w:r>
    </w:p>
    <w:p w:rsidR="003D79A3" w:rsidRDefault="003D79A3">
      <w:pPr>
        <w:spacing w:line="360" w:lineRule="auto"/>
        <w:ind w:firstLineChars="200" w:firstLine="420"/>
        <w:rPr>
          <w:rFonts w:hint="eastAsia"/>
        </w:rPr>
      </w:pPr>
    </w:p>
    <w:p w:rsidR="003D79A3" w:rsidRDefault="003D79A3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现因</w:t>
      </w:r>
      <w:r>
        <w:rPr>
          <w:rFonts w:ascii="宋体" w:hAnsi="宋体" w:hint="eastAsia"/>
        </w:rPr>
        <w:t>＿＿＿＿</w:t>
      </w:r>
      <w:r w:rsidR="00420CE7">
        <w:rPr>
          <w:rFonts w:hint="eastAsia"/>
        </w:rPr>
        <w:t>（家长）需要，</w:t>
      </w:r>
      <w:r w:rsidR="003A0DAE">
        <w:rPr>
          <w:rFonts w:hint="eastAsia"/>
        </w:rPr>
        <w:t>XX</w:t>
      </w:r>
      <w:r w:rsidR="00420CE7">
        <w:rPr>
          <w:rFonts w:hint="eastAsia"/>
        </w:rPr>
        <w:t>教育中心研究决定，由</w:t>
      </w:r>
      <w:r w:rsidR="003A0DAE">
        <w:rPr>
          <w:rFonts w:hint="eastAsia"/>
        </w:rPr>
        <w:t>XX</w:t>
      </w:r>
      <w:r w:rsidR="00420CE7">
        <w:rPr>
          <w:rFonts w:hint="eastAsia"/>
        </w:rPr>
        <w:t>体教育中心，</w:t>
      </w:r>
      <w:r>
        <w:rPr>
          <w:rFonts w:hint="eastAsia"/>
        </w:rPr>
        <w:t>承担乙方孩子的教学生活工作。甲乙双方在合法公正、平等自愿的基础上，经过充分的友好协商达成如下协议：</w:t>
      </w:r>
    </w:p>
    <w:p w:rsidR="003D79A3" w:rsidRDefault="003D79A3">
      <w:pPr>
        <w:numPr>
          <w:ilvl w:val="0"/>
          <w:numId w:val="1"/>
        </w:numPr>
        <w:spacing w:line="360" w:lineRule="auto"/>
        <w:rPr>
          <w:rFonts w:ascii="宋体" w:hAnsi="宋体" w:hint="eastAsia"/>
        </w:rPr>
      </w:pPr>
      <w:r>
        <w:rPr>
          <w:rFonts w:hint="eastAsia"/>
        </w:rPr>
        <w:t>甲方为乙方的孩子进行</w:t>
      </w:r>
      <w:r w:rsidR="00420CE7">
        <w:rPr>
          <w:rFonts w:ascii="宋体" w:hAnsi="宋体" w:hint="eastAsia"/>
        </w:rPr>
        <w:t>_______</w:t>
      </w:r>
      <w:r>
        <w:rPr>
          <w:rFonts w:ascii="宋体" w:hAnsi="宋体" w:hint="eastAsia"/>
        </w:rPr>
        <w:t>(</w:t>
      </w:r>
      <w:r w:rsidR="00420CE7">
        <w:rPr>
          <w:rFonts w:ascii="宋体" w:hAnsi="宋体" w:hint="eastAsia"/>
        </w:rPr>
        <w:t>跆拳道、散打、拉丁舞、街舞、民族舞、绘画</w:t>
      </w:r>
      <w:r>
        <w:rPr>
          <w:rFonts w:ascii="宋体" w:hAnsi="宋体" w:hint="eastAsia"/>
        </w:rPr>
        <w:t>）（科目）课程辅导，经双方协商决定，教学费</w:t>
      </w:r>
      <w:r w:rsidR="00420CE7">
        <w:rPr>
          <w:rFonts w:ascii="宋体" w:hAnsi="宋体" w:hint="eastAsia"/>
        </w:rPr>
        <w:t>________</w:t>
      </w:r>
      <w:r>
        <w:rPr>
          <w:rFonts w:ascii="宋体" w:hAnsi="宋体" w:hint="eastAsia"/>
        </w:rPr>
        <w:t>元人民币；乙方支付甲方劳务酬金共计</w:t>
      </w:r>
      <w:r w:rsidR="00420CE7">
        <w:rPr>
          <w:rFonts w:ascii="宋体" w:hAnsi="宋体" w:hint="eastAsia"/>
        </w:rPr>
        <w:t>______</w:t>
      </w:r>
      <w:r>
        <w:rPr>
          <w:rFonts w:ascii="宋体" w:hAnsi="宋体" w:hint="eastAsia"/>
        </w:rPr>
        <w:t>元，学习地点为</w:t>
      </w:r>
      <w:r w:rsidR="003A0DAE">
        <w:rPr>
          <w:rFonts w:hint="eastAsia"/>
        </w:rPr>
        <w:t>XX</w:t>
      </w:r>
      <w:r w:rsidR="00420CE7">
        <w:rPr>
          <w:rFonts w:ascii="宋体" w:hAnsi="宋体" w:hint="eastAsia"/>
        </w:rPr>
        <w:t>教育</w:t>
      </w:r>
      <w:r>
        <w:rPr>
          <w:rFonts w:ascii="宋体" w:hAnsi="宋体" w:hint="eastAsia"/>
        </w:rPr>
        <w:t>中心。</w:t>
      </w:r>
    </w:p>
    <w:p w:rsidR="003D79A3" w:rsidRDefault="003D79A3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具体辅导时间：按甲方具体安排的辅导时间进行辅导，若有变动，双方另行协商。</w:t>
      </w:r>
    </w:p>
    <w:p w:rsidR="003D79A3" w:rsidRDefault="00420CE7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具体辅导科目：______</w:t>
      </w:r>
      <w:r w:rsidR="003D79A3">
        <w:rPr>
          <w:rFonts w:ascii="宋体" w:hAnsi="宋体" w:hint="eastAsia"/>
        </w:rPr>
        <w:t>(</w:t>
      </w:r>
      <w:r>
        <w:rPr>
          <w:rFonts w:ascii="宋体" w:hAnsi="宋体" w:hint="eastAsia"/>
        </w:rPr>
        <w:t>跆拳道、散打、拉丁舞、街舞、民族舞、绘画</w:t>
      </w:r>
      <w:r w:rsidR="003D79A3">
        <w:rPr>
          <w:rFonts w:ascii="宋体" w:hAnsi="宋体" w:hint="eastAsia"/>
        </w:rPr>
        <w:t>）</w:t>
      </w:r>
    </w:p>
    <w:p w:rsidR="003D79A3" w:rsidRDefault="003D79A3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乙方权利和义务：</w:t>
      </w:r>
    </w:p>
    <w:p w:rsidR="003D79A3" w:rsidRDefault="003D79A3">
      <w:pPr>
        <w:numPr>
          <w:ilvl w:val="0"/>
          <w:numId w:val="2"/>
        </w:num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乙方若不满意甲方教学方法，可向甲方或甲方教员提出并可指出其不合理的地方，有要求其调整教学方法，经双方协商达成一致。</w:t>
      </w:r>
    </w:p>
    <w:p w:rsidR="003D79A3" w:rsidRDefault="003D79A3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乙方对调整后教学方法仍不满意，乙方可申请中心更换教员。</w:t>
      </w:r>
    </w:p>
    <w:p w:rsidR="003D79A3" w:rsidRDefault="00420CE7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乙方有权利根据自己的需要与甲方协商一致后</w:t>
      </w:r>
      <w:r w:rsidR="003D79A3">
        <w:rPr>
          <w:rFonts w:ascii="宋体" w:hAnsi="宋体" w:hint="eastAsia"/>
        </w:rPr>
        <w:t>添加</w:t>
      </w:r>
      <w:r>
        <w:rPr>
          <w:rFonts w:ascii="宋体" w:hAnsi="宋体" w:hint="eastAsia"/>
        </w:rPr>
        <w:t>合情</w:t>
      </w:r>
      <w:r w:rsidR="003D79A3">
        <w:rPr>
          <w:rFonts w:ascii="宋体" w:hAnsi="宋体" w:hint="eastAsia"/>
        </w:rPr>
        <w:t>合理的条款。</w:t>
      </w:r>
    </w:p>
    <w:p w:rsidR="003D79A3" w:rsidRDefault="003D79A3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乙方应积极配合甲方做好教学工作，为甲方提供必要的有关学生的信息，按时付给甲方相应报酬，乙方不得以不正当理由拒付甲方酬金。</w:t>
      </w:r>
    </w:p>
    <w:p w:rsidR="003D79A3" w:rsidRDefault="003D79A3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乙方不得要求甲方教师从事教学服务以外的活动，不得诱导甲方教师参与违法犯罪等相关活动，若造成损失的，须承担其民事刑事责任。</w:t>
      </w:r>
    </w:p>
    <w:p w:rsidR="003D79A3" w:rsidRDefault="003D79A3">
      <w:pPr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ascii="宋体" w:hAnsi="宋体" w:hint="eastAsia"/>
        </w:rPr>
        <w:t>乙方在甲方中心接受辅导期间，若因乙方原因造成财务损坏，承担直接损失，若由该行为引起其他学员或教员对中心提出索赔要求时，乙方还应承担相关费用。</w:t>
      </w:r>
    </w:p>
    <w:p w:rsidR="003D79A3" w:rsidRDefault="003D79A3"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甲方权利和义务：</w:t>
      </w:r>
    </w:p>
    <w:p w:rsidR="003D79A3" w:rsidRDefault="003D79A3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甲方有权要求乙方在服务前预付其相应劳动报酬的权利，若因乙方缘故造成事故的，甲方有权获得与其等价劳动补偿的相关权利，有权决定是否继续提供乙方教育服务的权利。</w:t>
      </w:r>
    </w:p>
    <w:p w:rsidR="003D79A3" w:rsidRDefault="003D79A3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甲方教员必须遵守乙方约定的辅导时间，不得无故迟到、旷课，如确实遇到特殊情况而无法及时辅导，应提前通知乙方并协调调整辅导时间或更换教员，但不得缺少课时。</w:t>
      </w:r>
    </w:p>
    <w:p w:rsidR="003D79A3" w:rsidRDefault="003D79A3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甲方必须认真教学并且应做好相应教学准备工作，在辅导期间应尽职尽责，为孩子</w:t>
      </w:r>
      <w:r>
        <w:rPr>
          <w:rFonts w:hint="eastAsia"/>
        </w:rPr>
        <w:lastRenderedPageBreak/>
        <w:t>解答疑难问题，努力帮助其提高学习成绩。</w:t>
      </w:r>
    </w:p>
    <w:p w:rsidR="003D79A3" w:rsidRDefault="003D79A3">
      <w:pPr>
        <w:numPr>
          <w:ilvl w:val="0"/>
          <w:numId w:val="3"/>
        </w:numPr>
        <w:spacing w:line="360" w:lineRule="auto"/>
        <w:rPr>
          <w:rFonts w:hint="eastAsia"/>
        </w:rPr>
      </w:pPr>
      <w:r>
        <w:rPr>
          <w:rFonts w:hint="eastAsia"/>
        </w:rPr>
        <w:t>甲方教员不得以任何借口向乙方索要礼品和额外报酬。</w:t>
      </w:r>
    </w:p>
    <w:p w:rsidR="003D79A3" w:rsidRDefault="003D79A3">
      <w:pPr>
        <w:spacing w:line="360" w:lineRule="auto"/>
        <w:rPr>
          <w:rFonts w:hint="eastAsia"/>
        </w:rPr>
      </w:pPr>
      <w:r>
        <w:rPr>
          <w:rFonts w:hint="eastAsia"/>
        </w:rPr>
        <w:t>六、甲乙双方在平等自愿的基础上商议的其他（附加）合理条款：</w:t>
      </w:r>
    </w:p>
    <w:p w:rsidR="003D79A3" w:rsidRDefault="003D79A3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甲方教学期间，乙方的孩子必须完成教学要求。当教学任务完成，未达成预期目标者</w:t>
      </w:r>
      <w:r>
        <w:rPr>
          <w:rFonts w:hint="eastAsia"/>
        </w:rPr>
        <w:t>:</w:t>
      </w:r>
      <w:r>
        <w:rPr>
          <w:rFonts w:hint="eastAsia"/>
        </w:rPr>
        <w:t>若在教学期间完成教员教学要求，甲方愿退还教学费，若未能完成教员教学要求，甲方不予退还教学费。</w:t>
      </w:r>
    </w:p>
    <w:p w:rsidR="003D79A3" w:rsidRDefault="003D79A3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甲方必须负责教学区内的安全管理工作。</w:t>
      </w:r>
    </w:p>
    <w:p w:rsidR="003D79A3" w:rsidRDefault="003D79A3">
      <w:pPr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甲方必须提供最基本的教学环境。</w:t>
      </w:r>
    </w:p>
    <w:p w:rsidR="003D79A3" w:rsidRDefault="003D79A3">
      <w:pPr>
        <w:spacing w:line="360" w:lineRule="auto"/>
        <w:rPr>
          <w:rFonts w:hint="eastAsia"/>
        </w:rPr>
      </w:pPr>
      <w:r>
        <w:rPr>
          <w:rFonts w:hint="eastAsia"/>
        </w:rPr>
        <w:t>七、若订立本协议所依据的客观情况发生了变化，经双方协商可变更本协议的内容，若双方协商未能达成一致目标，本协议将自动解除，另签一份协议，本中心郑重申明：此协议至甲方或乙方教育服务结束将自动无条件完全解除。</w:t>
      </w:r>
    </w:p>
    <w:p w:rsidR="007F6F23" w:rsidRDefault="007F6F23">
      <w:pPr>
        <w:spacing w:line="360" w:lineRule="auto"/>
        <w:rPr>
          <w:rFonts w:hint="eastAsia"/>
        </w:rPr>
      </w:pPr>
      <w:r>
        <w:rPr>
          <w:rFonts w:hint="eastAsia"/>
        </w:rPr>
        <w:t>八、乙方孩子因为某些原因在</w:t>
      </w:r>
      <w:r w:rsidR="003A0DAE">
        <w:rPr>
          <w:rFonts w:hint="eastAsia"/>
        </w:rPr>
        <w:t>XX</w:t>
      </w:r>
      <w:r>
        <w:rPr>
          <w:rFonts w:hint="eastAsia"/>
        </w:rPr>
        <w:t>教育中心出现安全问题机构会对孩子安全负责</w:t>
      </w:r>
      <w:r>
        <w:rPr>
          <w:rFonts w:hint="eastAsia"/>
        </w:rPr>
        <w:t>.</w:t>
      </w:r>
    </w:p>
    <w:p w:rsidR="007F6F23" w:rsidRDefault="007F6F23">
      <w:pPr>
        <w:spacing w:line="360" w:lineRule="auto"/>
        <w:rPr>
          <w:rFonts w:hint="eastAsia"/>
        </w:rPr>
      </w:pPr>
      <w:r>
        <w:rPr>
          <w:rFonts w:hint="eastAsia"/>
        </w:rPr>
        <w:t>孩子下课走出本机构将不会对其负责</w:t>
      </w:r>
      <w:r>
        <w:rPr>
          <w:rFonts w:hint="eastAsia"/>
        </w:rPr>
        <w:t>.</w:t>
      </w:r>
      <w:r>
        <w:br/>
      </w:r>
      <w:r>
        <w:rPr>
          <w:rFonts w:hint="eastAsia"/>
        </w:rPr>
        <w:t>九、</w:t>
      </w:r>
      <w:r w:rsidR="00547A94">
        <w:rPr>
          <w:rFonts w:hint="eastAsia"/>
        </w:rPr>
        <w:t>请家长按照机构约定的辅导时间来上课</w:t>
      </w:r>
      <w:r w:rsidR="00547A94">
        <w:rPr>
          <w:rFonts w:hint="eastAsia"/>
        </w:rPr>
        <w:t>,</w:t>
      </w:r>
      <w:r w:rsidR="00547A94" w:rsidRPr="00547A94">
        <w:rPr>
          <w:rFonts w:hint="eastAsia"/>
        </w:rPr>
        <w:t xml:space="preserve"> </w:t>
      </w:r>
      <w:r w:rsidR="00547A94">
        <w:rPr>
          <w:rFonts w:hint="eastAsia"/>
        </w:rPr>
        <w:t>家长缴费学习后觉得没有成果不允许退费，不允许</w:t>
      </w:r>
      <w:r w:rsidR="009E3868">
        <w:rPr>
          <w:rFonts w:hint="eastAsia"/>
        </w:rPr>
        <w:t>更</w:t>
      </w:r>
      <w:r w:rsidR="00547A94">
        <w:rPr>
          <w:rFonts w:hint="eastAsia"/>
        </w:rPr>
        <w:t>换教员</w:t>
      </w:r>
      <w:r w:rsidR="00547A94">
        <w:rPr>
          <w:rFonts w:hint="eastAsia"/>
        </w:rPr>
        <w:t>,</w:t>
      </w:r>
    </w:p>
    <w:p w:rsidR="003D79A3" w:rsidRDefault="00547A94">
      <w:pPr>
        <w:spacing w:line="360" w:lineRule="auto"/>
        <w:rPr>
          <w:rFonts w:hint="eastAsia"/>
        </w:rPr>
      </w:pPr>
      <w:r>
        <w:rPr>
          <w:rFonts w:hint="eastAsia"/>
        </w:rPr>
        <w:t>十</w:t>
      </w:r>
      <w:r w:rsidR="007F6F23">
        <w:rPr>
          <w:rFonts w:hint="eastAsia"/>
        </w:rPr>
        <w:t>、</w:t>
      </w:r>
      <w:r w:rsidR="003D79A3">
        <w:rPr>
          <w:rFonts w:hint="eastAsia"/>
        </w:rPr>
        <w:t>本协议一式两份，具同等法律效力，由甲乙双方各执一份，经双方签字后生效，本协议未尽事宜，则按相关规定执行。</w:t>
      </w:r>
    </w:p>
    <w:p w:rsidR="003D79A3" w:rsidRDefault="003D79A3">
      <w:pPr>
        <w:spacing w:line="360" w:lineRule="auto"/>
        <w:rPr>
          <w:rFonts w:hint="eastAsia"/>
        </w:rPr>
      </w:pPr>
    </w:p>
    <w:p w:rsidR="003D79A3" w:rsidRDefault="003D79A3">
      <w:pPr>
        <w:spacing w:line="360" w:lineRule="auto"/>
        <w:rPr>
          <w:rFonts w:hint="eastAsia"/>
        </w:rPr>
      </w:pPr>
    </w:p>
    <w:p w:rsidR="003D79A3" w:rsidRDefault="003D79A3">
      <w:pPr>
        <w:spacing w:line="360" w:lineRule="auto"/>
        <w:rPr>
          <w:rFonts w:hint="eastAsia"/>
        </w:rPr>
      </w:pPr>
    </w:p>
    <w:p w:rsidR="003D79A3" w:rsidRDefault="003D79A3">
      <w:pPr>
        <w:spacing w:line="360" w:lineRule="auto"/>
        <w:rPr>
          <w:rFonts w:ascii="宋体" w:hAnsi="宋体" w:hint="eastAsia"/>
        </w:rPr>
      </w:pPr>
      <w:r>
        <w:rPr>
          <w:rFonts w:hint="eastAsia"/>
        </w:rPr>
        <w:t>甲方签字</w:t>
      </w:r>
      <w:r>
        <w:rPr>
          <w:rFonts w:ascii="宋体" w:hAnsi="宋体" w:hint="eastAsia"/>
        </w:rPr>
        <w:t>＿＿</w:t>
      </w:r>
      <w:r w:rsidR="007F6F23">
        <w:rPr>
          <w:rFonts w:ascii="宋体" w:hAnsi="宋体" w:hint="eastAsia"/>
        </w:rPr>
        <w:t>__</w:t>
      </w:r>
      <w:r w:rsidR="003A0DAE">
        <w:rPr>
          <w:rFonts w:hint="eastAsia"/>
        </w:rPr>
        <w:t>XX</w:t>
      </w:r>
      <w:r w:rsidR="007F6F23">
        <w:rPr>
          <w:rFonts w:hint="eastAsia"/>
        </w:rPr>
        <w:t>教育中心</w:t>
      </w:r>
      <w:r w:rsidR="007F6F23">
        <w:rPr>
          <w:rFonts w:ascii="宋体" w:hAnsi="宋体" w:hint="eastAsia"/>
        </w:rPr>
        <w:t>＿＿＿＿乙方签字＿＿＿＿＿＿＿＿＿＿＿＿</w:t>
      </w:r>
    </w:p>
    <w:p w:rsidR="003D79A3" w:rsidRDefault="003D79A3">
      <w:pPr>
        <w:spacing w:line="360" w:lineRule="auto"/>
        <w:rPr>
          <w:rFonts w:ascii="宋体" w:hAnsi="宋体" w:hint="eastAsia"/>
        </w:rPr>
      </w:pPr>
    </w:p>
    <w:p w:rsidR="003D79A3" w:rsidRDefault="003D79A3">
      <w:pPr>
        <w:spacing w:line="360" w:lineRule="auto"/>
        <w:rPr>
          <w:rFonts w:ascii="宋体" w:hAnsi="宋体" w:hint="eastAsia"/>
        </w:rPr>
      </w:pPr>
    </w:p>
    <w:p w:rsidR="003D79A3" w:rsidRDefault="007F6F23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甲方联系电话：</w:t>
      </w:r>
      <w:r w:rsidR="003A0DAE">
        <w:rPr>
          <w:rFonts w:ascii="宋体" w:hAnsi="宋体" w:hint="eastAsia"/>
        </w:rPr>
        <w:t>XXXXXXXXXXX</w:t>
      </w:r>
      <w:r w:rsidR="003D79A3">
        <w:rPr>
          <w:rFonts w:ascii="宋体" w:hAnsi="宋体" w:hint="eastAsia"/>
        </w:rPr>
        <w:t>＿＿＿＿乙方联系电话：＿＿＿＿＿＿＿＿＿＿＿＿＿</w:t>
      </w:r>
    </w:p>
    <w:p w:rsidR="003D79A3" w:rsidRDefault="003D79A3">
      <w:pPr>
        <w:spacing w:line="360" w:lineRule="auto"/>
        <w:rPr>
          <w:rFonts w:ascii="宋体" w:hAnsi="宋体" w:hint="eastAsia"/>
        </w:rPr>
      </w:pPr>
    </w:p>
    <w:p w:rsidR="003D79A3" w:rsidRDefault="003D79A3">
      <w:pPr>
        <w:spacing w:line="360" w:lineRule="auto"/>
        <w:rPr>
          <w:rFonts w:ascii="宋体" w:hAnsi="宋体" w:hint="eastAsia"/>
        </w:rPr>
      </w:pPr>
    </w:p>
    <w:p w:rsidR="003D79A3" w:rsidRDefault="003D79A3">
      <w:pPr>
        <w:spacing w:line="360" w:lineRule="auto"/>
        <w:rPr>
          <w:rFonts w:ascii="宋体" w:hAnsi="宋体" w:hint="eastAsia"/>
        </w:rPr>
      </w:pPr>
    </w:p>
    <w:p w:rsidR="003D79A3" w:rsidRDefault="003D79A3">
      <w:pPr>
        <w:spacing w:line="360" w:lineRule="auto"/>
        <w:rPr>
          <w:rFonts w:hint="eastAsia"/>
        </w:rPr>
      </w:pPr>
      <w:r>
        <w:rPr>
          <w:rFonts w:ascii="宋体" w:hAnsi="宋体" w:hint="eastAsia"/>
        </w:rPr>
        <w:t xml:space="preserve">                                                   签约日期：201</w:t>
      </w:r>
      <w:r w:rsidR="00885BC6">
        <w:rPr>
          <w:rFonts w:ascii="宋体" w:hAnsi="宋体" w:hint="eastAsia"/>
        </w:rPr>
        <w:t>7</w:t>
      </w:r>
      <w:r>
        <w:rPr>
          <w:rFonts w:ascii="宋体" w:hAnsi="宋体" w:hint="eastAsia"/>
        </w:rPr>
        <w:t>年＿＿月＿＿日</w:t>
      </w:r>
    </w:p>
    <w:p w:rsidR="003D79A3" w:rsidRDefault="003D79A3"/>
    <w:p w:rsidR="003D79A3" w:rsidRDefault="003D79A3"/>
    <w:sectPr w:rsidR="003D79A3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B5" w:rsidRDefault="001539B5">
      <w:r>
        <w:separator/>
      </w:r>
    </w:p>
  </w:endnote>
  <w:endnote w:type="continuationSeparator" w:id="0">
    <w:p w:rsidR="001539B5" w:rsidRDefault="0015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B5" w:rsidRDefault="001539B5">
      <w:r>
        <w:separator/>
      </w:r>
    </w:p>
  </w:footnote>
  <w:footnote w:type="continuationSeparator" w:id="0">
    <w:p w:rsidR="001539B5" w:rsidRDefault="0015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9A3" w:rsidRDefault="003D79A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2DFE"/>
    <w:rsid w:val="001539B5"/>
    <w:rsid w:val="003A0DAE"/>
    <w:rsid w:val="003D79A3"/>
    <w:rsid w:val="003F4F42"/>
    <w:rsid w:val="00420CE7"/>
    <w:rsid w:val="00547A94"/>
    <w:rsid w:val="0063762F"/>
    <w:rsid w:val="007F6F23"/>
    <w:rsid w:val="00885BC6"/>
    <w:rsid w:val="008E7E52"/>
    <w:rsid w:val="009E3868"/>
    <w:rsid w:val="00D00407"/>
    <w:rsid w:val="00DE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2</Pages>
  <Words>209</Words>
  <Characters>1192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教育服务合同书</dc:title>
  <dc:creator>Administrator</dc:creator>
  <cp:lastModifiedBy>A</cp:lastModifiedBy>
  <cp:revision>2</cp:revision>
  <cp:lastPrinted>2017-03-19T02:24:00Z</cp:lastPrinted>
  <dcterms:created xsi:type="dcterms:W3CDTF">2024-07-02T06:50:00Z</dcterms:created>
  <dcterms:modified xsi:type="dcterms:W3CDTF">2024-07-02T06:50:00Z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