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B3C0B">
      <w:pPr>
        <w:jc w:val="center"/>
        <w:rPr>
          <w:rFonts w:ascii="黑体" w:eastAsia="黑体" w:hAnsi="黑体" w:hint="eastAsia"/>
          <w:b/>
          <w:bCs/>
          <w:sz w:val="24"/>
        </w:rPr>
      </w:pPr>
      <w:bookmarkStart w:id="0" w:name="_GoBack"/>
      <w:bookmarkEnd w:id="0"/>
      <w:r>
        <w:rPr>
          <w:rFonts w:ascii="黑体" w:eastAsia="黑体" w:hAnsi="黑体" w:hint="eastAsia"/>
          <w:b/>
          <w:bCs/>
          <w:sz w:val="24"/>
        </w:rPr>
        <w:t xml:space="preserve">                          </w:t>
      </w:r>
      <w:r>
        <w:rPr>
          <w:rFonts w:ascii="黑体" w:eastAsia="黑体" w:hAnsi="黑体" w:hint="eastAsia"/>
          <w:b/>
          <w:bCs/>
          <w:sz w:val="24"/>
        </w:rPr>
        <w:t>合同编号：</w:t>
      </w:r>
    </w:p>
    <w:p w:rsidR="00000000" w:rsidRDefault="00AB3C0B">
      <w:pPr>
        <w:jc w:val="center"/>
        <w:rPr>
          <w:rFonts w:ascii="黑体" w:eastAsia="黑体" w:hAnsi="黑体" w:hint="eastAsia"/>
          <w:b/>
          <w:bCs/>
          <w:sz w:val="36"/>
        </w:rPr>
      </w:pPr>
    </w:p>
    <w:p w:rsidR="00000000" w:rsidRDefault="00AB3C0B">
      <w:pPr>
        <w:jc w:val="center"/>
        <w:rPr>
          <w:rFonts w:ascii="黑体" w:eastAsia="黑体" w:hAnsi="黑体" w:hint="eastAsia"/>
          <w:b/>
          <w:bCs/>
          <w:sz w:val="36"/>
        </w:rPr>
      </w:pPr>
    </w:p>
    <w:p w:rsidR="00000000" w:rsidRDefault="00AB3C0B">
      <w:pPr>
        <w:jc w:val="center"/>
        <w:rPr>
          <w:rFonts w:ascii="黑体" w:eastAsia="黑体" w:hAnsi="黑体" w:hint="eastAsia"/>
          <w:b/>
          <w:bCs/>
          <w:sz w:val="36"/>
        </w:rPr>
      </w:pPr>
      <w:r>
        <w:rPr>
          <w:rFonts w:ascii="黑体" w:eastAsia="黑体" w:hAnsi="黑体" w:hint="eastAsia"/>
          <w:b/>
          <w:bCs/>
          <w:sz w:val="36"/>
        </w:rPr>
        <w:t>民间个人借款合同</w:t>
      </w: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r>
        <w:rPr>
          <w:rFonts w:hint="eastAsia"/>
        </w:rPr>
        <w:t xml:space="preserve">                   </w:t>
      </w: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rPr>
      </w:pPr>
    </w:p>
    <w:p w:rsidR="00000000" w:rsidRDefault="00AB3C0B">
      <w:pPr>
        <w:rPr>
          <w:rFonts w:hint="eastAsia"/>
          <w:sz w:val="24"/>
        </w:rPr>
      </w:pPr>
      <w:r>
        <w:rPr>
          <w:rFonts w:hint="eastAsia"/>
        </w:rPr>
        <w:t xml:space="preserve">                 </w:t>
      </w:r>
      <w:r>
        <w:rPr>
          <w:rFonts w:hint="eastAsia"/>
          <w:sz w:val="24"/>
        </w:rPr>
        <w:t>客户编号：</w:t>
      </w:r>
      <w:r>
        <w:rPr>
          <w:rFonts w:hint="eastAsia"/>
          <w:sz w:val="24"/>
        </w:rPr>
        <w:t xml:space="preserve">___________________________   </w:t>
      </w:r>
    </w:p>
    <w:p w:rsidR="00000000" w:rsidRDefault="00AB3C0B">
      <w:pPr>
        <w:rPr>
          <w:rFonts w:hint="eastAsia"/>
          <w:sz w:val="24"/>
        </w:rPr>
      </w:pPr>
      <w:r>
        <w:rPr>
          <w:rFonts w:hint="eastAsia"/>
          <w:sz w:val="24"/>
        </w:rPr>
        <w:t xml:space="preserve">             </w:t>
      </w:r>
    </w:p>
    <w:p w:rsidR="00000000" w:rsidRDefault="00AB3C0B">
      <w:pPr>
        <w:rPr>
          <w:rFonts w:hint="eastAsia"/>
          <w:sz w:val="24"/>
        </w:rPr>
      </w:pPr>
      <w:r>
        <w:rPr>
          <w:rFonts w:hint="eastAsia"/>
          <w:sz w:val="24"/>
        </w:rPr>
        <w:t xml:space="preserve">               </w:t>
      </w:r>
    </w:p>
    <w:p w:rsidR="00000000" w:rsidRDefault="00AB3C0B">
      <w:pPr>
        <w:rPr>
          <w:rFonts w:hint="eastAsia"/>
          <w:sz w:val="24"/>
        </w:rPr>
      </w:pPr>
      <w:r>
        <w:rPr>
          <w:rFonts w:hint="eastAsia"/>
          <w:sz w:val="24"/>
        </w:rPr>
        <w:t xml:space="preserve">               </w:t>
      </w:r>
      <w:r>
        <w:rPr>
          <w:rFonts w:hint="eastAsia"/>
          <w:sz w:val="24"/>
        </w:rPr>
        <w:t>签署地点：</w:t>
      </w:r>
      <w:r>
        <w:rPr>
          <w:rFonts w:hint="eastAsia"/>
          <w:sz w:val="24"/>
        </w:rPr>
        <w:t>___________________________</w:t>
      </w:r>
    </w:p>
    <w:p w:rsidR="00000000" w:rsidRDefault="00AB3C0B">
      <w:pPr>
        <w:rPr>
          <w:rFonts w:hint="eastAsia"/>
          <w:sz w:val="24"/>
        </w:rPr>
      </w:pPr>
      <w:r>
        <w:rPr>
          <w:rFonts w:hint="eastAsia"/>
          <w:sz w:val="24"/>
        </w:rPr>
        <w:t xml:space="preserve"> </w:t>
      </w:r>
    </w:p>
    <w:p w:rsidR="00000000" w:rsidRDefault="00AB3C0B">
      <w:pPr>
        <w:rPr>
          <w:rFonts w:hint="eastAsia"/>
          <w:sz w:val="24"/>
        </w:rPr>
      </w:pPr>
    </w:p>
    <w:p w:rsidR="00000000" w:rsidRDefault="00AB3C0B">
      <w:pPr>
        <w:rPr>
          <w:rFonts w:hint="eastAsia"/>
          <w:sz w:val="24"/>
        </w:rPr>
      </w:pPr>
      <w:r>
        <w:rPr>
          <w:rFonts w:hint="eastAsia"/>
          <w:sz w:val="24"/>
        </w:rPr>
        <w:t xml:space="preserve">               </w:t>
      </w:r>
      <w:r>
        <w:rPr>
          <w:rFonts w:hint="eastAsia"/>
          <w:sz w:val="24"/>
        </w:rPr>
        <w:t>签署日期：</w:t>
      </w:r>
      <w:r>
        <w:rPr>
          <w:rFonts w:hint="eastAsia"/>
          <w:sz w:val="24"/>
        </w:rPr>
        <w:t>______</w:t>
      </w:r>
      <w:r>
        <w:rPr>
          <w:rFonts w:hint="eastAsia"/>
          <w:sz w:val="24"/>
        </w:rPr>
        <w:t>年</w:t>
      </w:r>
      <w:r>
        <w:rPr>
          <w:rFonts w:hint="eastAsia"/>
          <w:sz w:val="24"/>
        </w:rPr>
        <w:t>______</w:t>
      </w:r>
      <w:r>
        <w:rPr>
          <w:rFonts w:hint="eastAsia"/>
          <w:sz w:val="24"/>
        </w:rPr>
        <w:t>月</w:t>
      </w:r>
      <w:r>
        <w:rPr>
          <w:rFonts w:hint="eastAsia"/>
          <w:sz w:val="24"/>
        </w:rPr>
        <w:t>__________</w:t>
      </w:r>
      <w:r>
        <w:rPr>
          <w:rFonts w:hint="eastAsia"/>
          <w:sz w:val="24"/>
        </w:rPr>
        <w:t>日</w:t>
      </w: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rPr>
          <w:rFonts w:hint="eastAsia"/>
          <w:sz w:val="24"/>
        </w:rPr>
      </w:pPr>
    </w:p>
    <w:p w:rsidR="00000000" w:rsidRDefault="00AB3C0B">
      <w:pPr>
        <w:jc w:val="center"/>
        <w:rPr>
          <w:rFonts w:ascii="黑体" w:eastAsia="黑体" w:hAnsi="黑体" w:hint="eastAsia"/>
          <w:b/>
          <w:bCs/>
          <w:sz w:val="36"/>
        </w:rPr>
      </w:pPr>
    </w:p>
    <w:p w:rsidR="00000000" w:rsidRDefault="00AB3C0B">
      <w:pPr>
        <w:jc w:val="center"/>
        <w:rPr>
          <w:rFonts w:ascii="黑体" w:eastAsia="黑体" w:hAnsi="黑体" w:hint="eastAsia"/>
          <w:b/>
          <w:bCs/>
          <w:sz w:val="36"/>
        </w:rPr>
      </w:pPr>
      <w:r>
        <w:rPr>
          <w:rFonts w:ascii="黑体" w:eastAsia="黑体" w:hAnsi="黑体" w:hint="eastAsia"/>
          <w:b/>
          <w:bCs/>
          <w:sz w:val="36"/>
        </w:rPr>
        <w:lastRenderedPageBreak/>
        <w:t>民间个人借款合同</w:t>
      </w:r>
    </w:p>
    <w:p w:rsidR="00000000" w:rsidRDefault="00AB3C0B">
      <w:pPr>
        <w:rPr>
          <w:rFonts w:hint="eastAsia"/>
          <w:sz w:val="24"/>
        </w:rPr>
      </w:pPr>
    </w:p>
    <w:p w:rsidR="00000000" w:rsidRDefault="00AB3C0B">
      <w:pPr>
        <w:spacing w:line="360" w:lineRule="auto"/>
        <w:rPr>
          <w:rFonts w:ascii="宋体" w:hAnsi="宋体" w:cs="宋体" w:hint="eastAsia"/>
          <w:sz w:val="24"/>
        </w:rPr>
      </w:pPr>
      <w:r>
        <w:rPr>
          <w:rFonts w:ascii="宋体" w:hAnsi="宋体" w:cs="宋体" w:hint="eastAsia"/>
          <w:sz w:val="24"/>
        </w:rPr>
        <w:t>借款人：</w:t>
      </w:r>
      <w:r>
        <w:rPr>
          <w:rFonts w:ascii="宋体" w:hAnsi="宋体" w:cs="宋体" w:hint="eastAsia"/>
          <w:sz w:val="24"/>
          <w:u w:val="single"/>
        </w:rPr>
        <w:t xml:space="preserve">                              </w:t>
      </w:r>
      <w:r>
        <w:rPr>
          <w:rFonts w:ascii="宋体" w:hAnsi="宋体" w:cs="宋体" w:hint="eastAsia"/>
          <w:sz w:val="24"/>
        </w:rPr>
        <w:t>（以下简称甲方）</w:t>
      </w:r>
    </w:p>
    <w:p w:rsidR="00000000" w:rsidRDefault="00AB3C0B">
      <w:pPr>
        <w:spacing w:line="360" w:lineRule="auto"/>
        <w:rPr>
          <w:rFonts w:ascii="宋体" w:hAnsi="宋体" w:cs="宋体" w:hint="eastAsia"/>
          <w:sz w:val="24"/>
        </w:rPr>
      </w:pPr>
      <w:r>
        <w:rPr>
          <w:rFonts w:ascii="宋体" w:hAnsi="宋体" w:cs="宋体" w:hint="eastAsia"/>
          <w:sz w:val="24"/>
        </w:rPr>
        <w:t>有效身份证件名称及号码：</w:t>
      </w:r>
    </w:p>
    <w:p w:rsidR="00000000" w:rsidRDefault="00AB3C0B">
      <w:pPr>
        <w:spacing w:line="360" w:lineRule="auto"/>
        <w:rPr>
          <w:rFonts w:ascii="宋体" w:hAnsi="宋体" w:cs="宋体" w:hint="eastAsia"/>
          <w:sz w:val="24"/>
        </w:rPr>
      </w:pPr>
      <w:r>
        <w:rPr>
          <w:rFonts w:ascii="宋体" w:hAnsi="宋体" w:cs="宋体" w:hint="eastAsia"/>
          <w:sz w:val="24"/>
        </w:rPr>
        <w:t>通讯地址：</w:t>
      </w:r>
    </w:p>
    <w:p w:rsidR="00000000" w:rsidRDefault="00AB3C0B">
      <w:pPr>
        <w:spacing w:line="360" w:lineRule="auto"/>
        <w:rPr>
          <w:rFonts w:ascii="宋体" w:hAnsi="宋体" w:cs="宋体" w:hint="eastAsia"/>
          <w:sz w:val="24"/>
          <w:u w:val="single"/>
        </w:rPr>
      </w:pPr>
      <w:r>
        <w:rPr>
          <w:rFonts w:ascii="宋体" w:hAnsi="宋体" w:cs="宋体" w:hint="eastAsia"/>
          <w:sz w:val="24"/>
        </w:rPr>
        <w:t>联系电话：</w:t>
      </w:r>
    </w:p>
    <w:p w:rsidR="00000000" w:rsidRDefault="00AB3C0B">
      <w:pPr>
        <w:spacing w:line="360" w:lineRule="auto"/>
        <w:rPr>
          <w:rFonts w:ascii="宋体" w:hAnsi="宋体" w:cs="宋体" w:hint="eastAsia"/>
          <w:sz w:val="24"/>
          <w:u w:val="single"/>
        </w:rPr>
      </w:pPr>
    </w:p>
    <w:p w:rsidR="00000000" w:rsidRDefault="00AB3C0B">
      <w:pPr>
        <w:spacing w:line="360" w:lineRule="auto"/>
        <w:rPr>
          <w:rFonts w:ascii="宋体" w:hAnsi="宋体" w:cs="宋体" w:hint="eastAsia"/>
          <w:sz w:val="24"/>
        </w:rPr>
      </w:pPr>
      <w:r>
        <w:rPr>
          <w:rFonts w:ascii="宋体" w:hAnsi="宋体" w:cs="宋体" w:hint="eastAsia"/>
          <w:sz w:val="24"/>
        </w:rPr>
        <w:t>出借人：</w:t>
      </w:r>
      <w:r>
        <w:rPr>
          <w:rFonts w:ascii="宋体" w:hAnsi="宋体" w:cs="宋体" w:hint="eastAsia"/>
          <w:sz w:val="24"/>
          <w:u w:val="single"/>
        </w:rPr>
        <w:t xml:space="preserve">                              </w:t>
      </w:r>
      <w:r>
        <w:rPr>
          <w:rFonts w:ascii="宋体" w:hAnsi="宋体" w:cs="宋体" w:hint="eastAsia"/>
          <w:sz w:val="24"/>
        </w:rPr>
        <w:t>（以下简称乙方）</w:t>
      </w:r>
    </w:p>
    <w:p w:rsidR="00000000" w:rsidRDefault="00AB3C0B">
      <w:pPr>
        <w:spacing w:line="360" w:lineRule="auto"/>
        <w:rPr>
          <w:rFonts w:ascii="宋体" w:hAnsi="宋体" w:cs="宋体" w:hint="eastAsia"/>
          <w:sz w:val="24"/>
        </w:rPr>
      </w:pPr>
      <w:r>
        <w:rPr>
          <w:rFonts w:ascii="宋体" w:hAnsi="宋体" w:cs="宋体" w:hint="eastAsia"/>
          <w:sz w:val="24"/>
        </w:rPr>
        <w:t>有效身份证件名称及号码：</w:t>
      </w:r>
    </w:p>
    <w:p w:rsidR="00000000" w:rsidRDefault="00AB3C0B">
      <w:pPr>
        <w:spacing w:line="360" w:lineRule="auto"/>
        <w:rPr>
          <w:rFonts w:ascii="宋体" w:hAnsi="宋体" w:cs="宋体" w:hint="eastAsia"/>
          <w:sz w:val="24"/>
        </w:rPr>
      </w:pPr>
      <w:r>
        <w:rPr>
          <w:rFonts w:ascii="宋体" w:hAnsi="宋体" w:cs="宋体" w:hint="eastAsia"/>
          <w:sz w:val="24"/>
        </w:rPr>
        <w:t>通讯地址：</w:t>
      </w:r>
    </w:p>
    <w:p w:rsidR="00000000" w:rsidRDefault="00AB3C0B">
      <w:pPr>
        <w:spacing w:line="360" w:lineRule="auto"/>
        <w:rPr>
          <w:rFonts w:ascii="宋体" w:hAnsi="宋体" w:cs="宋体" w:hint="eastAsia"/>
          <w:sz w:val="24"/>
        </w:rPr>
      </w:pPr>
      <w:r>
        <w:rPr>
          <w:rFonts w:ascii="宋体" w:hAnsi="宋体" w:cs="宋体" w:hint="eastAsia"/>
          <w:sz w:val="24"/>
        </w:rPr>
        <w:t>联系电话：</w:t>
      </w: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r>
        <w:rPr>
          <w:rFonts w:ascii="宋体" w:hAnsi="宋体" w:cs="宋体" w:hint="eastAsia"/>
          <w:sz w:val="24"/>
        </w:rPr>
        <w:t>担保人：</w:t>
      </w:r>
      <w:r>
        <w:rPr>
          <w:rFonts w:ascii="宋体" w:hAnsi="宋体" w:cs="宋体" w:hint="eastAsia"/>
          <w:sz w:val="24"/>
          <w:u w:val="single"/>
        </w:rPr>
        <w:t xml:space="preserve">                              </w:t>
      </w:r>
      <w:r>
        <w:rPr>
          <w:rFonts w:ascii="宋体" w:hAnsi="宋体" w:cs="宋体" w:hint="eastAsia"/>
          <w:sz w:val="24"/>
        </w:rPr>
        <w:t>（以下简称丙方）</w:t>
      </w:r>
    </w:p>
    <w:p w:rsidR="00000000" w:rsidRDefault="00AB3C0B">
      <w:pPr>
        <w:spacing w:line="360" w:lineRule="auto"/>
        <w:rPr>
          <w:rFonts w:ascii="宋体" w:hAnsi="宋体" w:cs="宋体" w:hint="eastAsia"/>
          <w:sz w:val="24"/>
        </w:rPr>
      </w:pPr>
      <w:r>
        <w:rPr>
          <w:rFonts w:ascii="宋体" w:hAnsi="宋体" w:cs="宋体" w:hint="eastAsia"/>
          <w:sz w:val="24"/>
        </w:rPr>
        <w:t>有效身份证件名称及号码：</w:t>
      </w:r>
    </w:p>
    <w:p w:rsidR="00000000" w:rsidRDefault="00AB3C0B">
      <w:pPr>
        <w:spacing w:line="360" w:lineRule="auto"/>
        <w:rPr>
          <w:rFonts w:ascii="宋体" w:hAnsi="宋体" w:cs="宋体" w:hint="eastAsia"/>
          <w:sz w:val="24"/>
        </w:rPr>
      </w:pPr>
      <w:r>
        <w:rPr>
          <w:rFonts w:ascii="宋体" w:hAnsi="宋体" w:cs="宋体" w:hint="eastAsia"/>
          <w:sz w:val="24"/>
        </w:rPr>
        <w:t>通讯地址：</w:t>
      </w:r>
    </w:p>
    <w:p w:rsidR="00000000" w:rsidRDefault="00AB3C0B">
      <w:pPr>
        <w:spacing w:line="360" w:lineRule="auto"/>
        <w:rPr>
          <w:rFonts w:ascii="宋体" w:hAnsi="宋体" w:cs="宋体" w:hint="eastAsia"/>
          <w:sz w:val="24"/>
        </w:rPr>
      </w:pPr>
      <w:r>
        <w:rPr>
          <w:rFonts w:ascii="宋体" w:hAnsi="宋体" w:cs="宋体" w:hint="eastAsia"/>
          <w:sz w:val="24"/>
        </w:rPr>
        <w:t>联系电话：</w:t>
      </w: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rsidP="00056690">
      <w:pPr>
        <w:pStyle w:val="a6"/>
        <w:spacing w:line="360" w:lineRule="auto"/>
        <w:ind w:firstLineChars="200" w:firstLine="480"/>
        <w:rPr>
          <w:rFonts w:ascii="宋体" w:hAnsi="宋体" w:cs="宋体" w:hint="eastAsia"/>
          <w:sz w:val="24"/>
        </w:rPr>
      </w:pPr>
      <w:r>
        <w:rPr>
          <w:rFonts w:ascii="宋体" w:hAnsi="宋体" w:cs="宋体" w:hint="eastAsia"/>
          <w:sz w:val="24"/>
        </w:rPr>
        <w:t>甲方向乙方申请借款，乙方经审查同意向甲方贷款，</w:t>
      </w:r>
      <w:r>
        <w:rPr>
          <w:rFonts w:ascii="宋体" w:hAnsi="宋体" w:cs="宋体" w:hint="eastAsia"/>
          <w:sz w:val="24"/>
        </w:rPr>
        <w:t>为明确各自的权利、义务，根据《中华人民共和国合同法》、《中华人民共和国担保法》、《中华人民共和国物权法》及其他有关法律、法规、规章的规定，经协商一致，订立本合同，以便共同遵守执行。</w:t>
      </w:r>
    </w:p>
    <w:p w:rsidR="00000000" w:rsidRDefault="00AB3C0B">
      <w:pPr>
        <w:spacing w:line="360" w:lineRule="auto"/>
        <w:rPr>
          <w:rFonts w:ascii="宋体" w:hAnsi="宋体" w:cs="宋体" w:hint="eastAsia"/>
          <w:sz w:val="24"/>
        </w:rPr>
      </w:pPr>
      <w:r>
        <w:rPr>
          <w:rFonts w:ascii="宋体" w:hAnsi="宋体" w:cs="宋体" w:hint="eastAsia"/>
          <w:sz w:val="24"/>
        </w:rPr>
        <w:t>本合同中借款或贷款为同一含义。</w:t>
      </w: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numPr>
          <w:ilvl w:val="0"/>
          <w:numId w:val="1"/>
        </w:numPr>
        <w:spacing w:line="360" w:lineRule="auto"/>
        <w:rPr>
          <w:rFonts w:ascii="宋体" w:hAnsi="宋体" w:cs="宋体" w:hint="eastAsia"/>
          <w:b/>
          <w:bCs/>
          <w:sz w:val="24"/>
        </w:rPr>
      </w:pPr>
      <w:r>
        <w:rPr>
          <w:rFonts w:ascii="宋体" w:hAnsi="宋体" w:cs="宋体" w:hint="eastAsia"/>
          <w:b/>
          <w:bCs/>
          <w:sz w:val="24"/>
        </w:rPr>
        <w:lastRenderedPageBreak/>
        <w:t>借款的金额、时间、用途</w:t>
      </w:r>
    </w:p>
    <w:p w:rsidR="00000000" w:rsidRDefault="00AB3C0B">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本合同项下的借款资金为人民币（大写）</w:t>
      </w:r>
      <w:r>
        <w:rPr>
          <w:rFonts w:ascii="宋体" w:hAnsi="宋体" w:cs="宋体" w:hint="eastAsia"/>
          <w:sz w:val="24"/>
          <w:u w:val="single"/>
        </w:rPr>
        <w:t xml:space="preserve">                          </w:t>
      </w:r>
      <w:r>
        <w:rPr>
          <w:rFonts w:ascii="宋体" w:hAnsi="宋体" w:cs="宋体" w:hint="eastAsia"/>
          <w:sz w:val="24"/>
        </w:rPr>
        <w:t>元</w:t>
      </w:r>
    </w:p>
    <w:p w:rsidR="00000000" w:rsidRDefault="00AB3C0B">
      <w:pPr>
        <w:spacing w:line="360" w:lineRule="auto"/>
        <w:ind w:firstLineChars="200" w:firstLine="480"/>
        <w:rPr>
          <w:rFonts w:ascii="宋体" w:hAnsi="宋体" w:cs="宋体" w:hint="eastAsia"/>
          <w:sz w:val="24"/>
        </w:rPr>
      </w:pPr>
      <w:r>
        <w:rPr>
          <w:rFonts w:ascii="宋体" w:hAnsi="宋体" w:cs="宋体" w:hint="eastAsia"/>
          <w:sz w:val="24"/>
        </w:rPr>
        <w:t xml:space="preserve">  </w:t>
      </w:r>
      <w:r>
        <w:rPr>
          <w:rFonts w:ascii="宋体" w:hAnsi="宋体" w:cs="宋体" w:hint="eastAsia"/>
          <w:sz w:val="24"/>
        </w:rPr>
        <w:t>（小写）</w:t>
      </w:r>
      <w:r>
        <w:rPr>
          <w:rFonts w:ascii="宋体" w:hAnsi="宋体" w:cs="宋体"/>
          <w:sz w:val="24"/>
          <w:u w:val="single"/>
        </w:rPr>
        <w:t>¥</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元。</w:t>
      </w:r>
    </w:p>
    <w:p w:rsidR="00000000" w:rsidRDefault="00AB3C0B">
      <w:pPr>
        <w:numPr>
          <w:ilvl w:val="0"/>
          <w:numId w:val="2"/>
        </w:numPr>
        <w:spacing w:line="360" w:lineRule="auto"/>
        <w:ind w:firstLineChars="200" w:firstLine="480"/>
        <w:rPr>
          <w:rFonts w:ascii="宋体" w:hAnsi="宋体" w:cs="宋体" w:hint="eastAsia"/>
          <w:sz w:val="24"/>
        </w:rPr>
      </w:pPr>
      <w:r>
        <w:rPr>
          <w:rFonts w:ascii="宋体" w:hAnsi="宋体" w:cs="宋体" w:hint="eastAsia"/>
          <w:sz w:val="24"/>
        </w:rPr>
        <w:t>本合同项下的贷款期限共</w:t>
      </w:r>
      <w:r>
        <w:rPr>
          <w:rFonts w:ascii="宋体" w:hAnsi="宋体" w:cs="宋体" w:hint="eastAsia"/>
          <w:sz w:val="24"/>
          <w:u w:val="single"/>
        </w:rPr>
        <w:t xml:space="preserve">        </w:t>
      </w:r>
      <w:r>
        <w:rPr>
          <w:rFonts w:ascii="宋体" w:hAnsi="宋体" w:cs="宋体" w:hint="eastAsia"/>
          <w:sz w:val="24"/>
        </w:rPr>
        <w:t>月，自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p>
    <w:p w:rsidR="00000000" w:rsidRDefault="00AB3C0B">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r>
        <w:rPr>
          <w:rFonts w:ascii="宋体" w:hAnsi="宋体" w:cs="宋体" w:hint="eastAsia"/>
          <w:sz w:val="24"/>
        </w:rPr>
        <w:t xml:space="preserve"> </w:t>
      </w:r>
      <w:r>
        <w:rPr>
          <w:rFonts w:ascii="宋体" w:hAnsi="宋体" w:cs="宋体" w:hint="eastAsia"/>
          <w:sz w:val="24"/>
        </w:rPr>
        <w:t>。借款的期限、利率均以实际划款的银行凭证时间为借款起始时间。</w:t>
      </w:r>
    </w:p>
    <w:p w:rsidR="00000000" w:rsidRDefault="00AB3C0B">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本合同项下的借款资金用途仅限于：</w:t>
      </w:r>
      <w:r>
        <w:rPr>
          <w:rFonts w:ascii="宋体" w:hAnsi="宋体" w:cs="宋体" w:hint="eastAsia"/>
          <w:sz w:val="24"/>
          <w:u w:val="single"/>
        </w:rPr>
        <w:t xml:space="preserve">                               </w:t>
      </w:r>
      <w:r>
        <w:rPr>
          <w:rFonts w:ascii="宋体" w:hAnsi="宋体" w:cs="宋体" w:hint="eastAsia"/>
          <w:sz w:val="24"/>
        </w:rPr>
        <w:t xml:space="preserve">  </w:t>
      </w:r>
    </w:p>
    <w:p w:rsidR="00000000" w:rsidRDefault="00AB3C0B">
      <w:pPr>
        <w:spacing w:line="360" w:lineRule="auto"/>
        <w:ind w:firstLineChars="200" w:firstLine="480"/>
        <w:rPr>
          <w:rFonts w:ascii="宋体" w:hAnsi="宋体" w:cs="宋体" w:hint="eastAsia"/>
          <w:sz w:val="24"/>
        </w:rPr>
      </w:pPr>
      <w:r>
        <w:rPr>
          <w:rFonts w:ascii="宋体" w:hAnsi="宋体" w:cs="宋体" w:hint="eastAsia"/>
          <w:sz w:val="24"/>
        </w:rPr>
        <w:t xml:space="preserve"> </w:t>
      </w:r>
      <w:r>
        <w:rPr>
          <w:rFonts w:ascii="宋体" w:hAnsi="宋体" w:cs="宋体" w:hint="eastAsia"/>
          <w:sz w:val="24"/>
        </w:rPr>
        <w:t>甲方（培训类）不得将资金用于除合作办学机构教育培训之外的活动，且甲方（办学类）不得提供虚假凭证或擅自改变资金的用途。</w:t>
      </w:r>
    </w:p>
    <w:p w:rsidR="00000000" w:rsidRDefault="00AB3C0B">
      <w:pPr>
        <w:spacing w:line="360" w:lineRule="auto"/>
        <w:ind w:firstLineChars="200" w:firstLine="480"/>
        <w:rPr>
          <w:rFonts w:ascii="宋体" w:hAnsi="宋体" w:cs="宋体" w:hint="eastAsia"/>
          <w:sz w:val="24"/>
        </w:rPr>
      </w:pPr>
    </w:p>
    <w:p w:rsidR="00000000" w:rsidRDefault="00AB3C0B">
      <w:pPr>
        <w:spacing w:line="360" w:lineRule="auto"/>
        <w:rPr>
          <w:rFonts w:ascii="宋体" w:hAnsi="宋体" w:cs="宋体" w:hint="eastAsia"/>
          <w:b/>
          <w:bCs/>
          <w:sz w:val="24"/>
        </w:rPr>
      </w:pPr>
      <w:r>
        <w:rPr>
          <w:rFonts w:ascii="宋体" w:hAnsi="宋体" w:cs="宋体" w:hint="eastAsia"/>
          <w:b/>
          <w:bCs/>
          <w:sz w:val="24"/>
        </w:rPr>
        <w:t>第二条</w:t>
      </w:r>
      <w:r>
        <w:rPr>
          <w:rFonts w:ascii="宋体" w:hAnsi="宋体" w:cs="宋体" w:hint="eastAsia"/>
          <w:b/>
          <w:bCs/>
          <w:sz w:val="24"/>
        </w:rPr>
        <w:t xml:space="preserve"> </w:t>
      </w:r>
      <w:r>
        <w:rPr>
          <w:rFonts w:ascii="宋体" w:hAnsi="宋体" w:cs="宋体" w:hint="eastAsia"/>
          <w:b/>
          <w:bCs/>
          <w:sz w:val="24"/>
        </w:rPr>
        <w:t>借款的还款方式</w:t>
      </w:r>
    </w:p>
    <w:p w:rsidR="00000000" w:rsidRDefault="00AB3C0B" w:rsidP="00056690">
      <w:pPr>
        <w:spacing w:line="360" w:lineRule="auto"/>
        <w:ind w:firstLineChars="192" w:firstLine="461"/>
        <w:rPr>
          <w:rFonts w:ascii="宋体" w:hAnsi="宋体" w:cs="宋体" w:hint="eastAsia"/>
          <w:sz w:val="24"/>
        </w:rPr>
      </w:pPr>
      <w:r>
        <w:rPr>
          <w:rFonts w:ascii="宋体" w:hAnsi="宋体" w:cs="宋体" w:hint="eastAsia"/>
          <w:sz w:val="24"/>
        </w:rPr>
        <w:t>借款本息按以下第</w:t>
      </w:r>
      <w:r>
        <w:rPr>
          <w:rFonts w:ascii="宋体" w:hAnsi="宋体" w:cs="宋体" w:hint="eastAsia"/>
          <w:sz w:val="24"/>
          <w:u w:val="single"/>
        </w:rPr>
        <w:t xml:space="preserve">      </w:t>
      </w:r>
      <w:r>
        <w:rPr>
          <w:rFonts w:ascii="宋体" w:hAnsi="宋体" w:cs="宋体" w:hint="eastAsia"/>
          <w:sz w:val="24"/>
        </w:rPr>
        <w:t>种方式归还：</w:t>
      </w:r>
    </w:p>
    <w:p w:rsidR="00000000" w:rsidRDefault="00AB3C0B">
      <w:pPr>
        <w:spacing w:line="360" w:lineRule="auto"/>
        <w:rPr>
          <w:rFonts w:ascii="宋体" w:hAnsi="宋体" w:cs="宋体" w:hint="eastAsia"/>
          <w:sz w:val="24"/>
        </w:rPr>
      </w:pPr>
      <w:r>
        <w:rPr>
          <w:rFonts w:ascii="宋体" w:hAnsi="宋体" w:cs="宋体" w:hint="eastAsia"/>
          <w:sz w:val="24"/>
        </w:rPr>
        <w:t xml:space="preserve">    A</w:t>
      </w:r>
      <w:r>
        <w:rPr>
          <w:rFonts w:ascii="宋体" w:hAnsi="宋体" w:cs="宋体" w:hint="eastAsia"/>
          <w:sz w:val="24"/>
        </w:rPr>
        <w:t>、</w:t>
      </w:r>
      <w:r>
        <w:rPr>
          <w:rFonts w:ascii="宋体" w:hAnsi="宋体" w:cs="宋体" w:hint="eastAsia"/>
          <w:sz w:val="24"/>
        </w:rPr>
        <w:t>等额本息还款方式。</w:t>
      </w:r>
      <w:r>
        <w:rPr>
          <w:rFonts w:ascii="宋体" w:hAnsi="宋体" w:cs="宋体" w:hint="eastAsia"/>
          <w:sz w:val="24"/>
        </w:rPr>
        <w:t>甲方从乙方发放贷款的次月开始，按月等额还借款本息，还本付息日定为每月的</w:t>
      </w:r>
      <w:r>
        <w:rPr>
          <w:rFonts w:ascii="宋体" w:hAnsi="宋体" w:cs="宋体" w:hint="eastAsia"/>
          <w:sz w:val="24"/>
          <w:u w:val="single"/>
        </w:rPr>
        <w:t xml:space="preserve">     </w:t>
      </w:r>
      <w:r>
        <w:rPr>
          <w:rFonts w:ascii="宋体" w:hAnsi="宋体" w:cs="宋体" w:hint="eastAsia"/>
          <w:sz w:val="24"/>
        </w:rPr>
        <w:t>日（遇节假日顺</w:t>
      </w:r>
      <w:r>
        <w:rPr>
          <w:rFonts w:ascii="宋体" w:hAnsi="宋体" w:cs="宋体" w:hint="eastAsia"/>
          <w:sz w:val="24"/>
        </w:rPr>
        <w:t>延）。每月等额还贷本息金额为：</w:t>
      </w:r>
      <w:r>
        <w:rPr>
          <w:rFonts w:ascii="宋体" w:hAnsi="宋体" w:cs="宋体" w:hint="eastAsia"/>
          <w:sz w:val="24"/>
          <w:u w:val="single"/>
        </w:rPr>
        <w:t xml:space="preserve">                </w:t>
      </w:r>
      <w:r>
        <w:rPr>
          <w:rFonts w:ascii="宋体" w:hAnsi="宋体" w:cs="宋体" w:hint="eastAsia"/>
          <w:sz w:val="24"/>
        </w:rPr>
        <w:t>。</w:t>
      </w:r>
    </w:p>
    <w:p w:rsidR="00000000" w:rsidRDefault="00AB3C0B">
      <w:pPr>
        <w:spacing w:line="360" w:lineRule="auto"/>
        <w:rPr>
          <w:rFonts w:ascii="宋体" w:hAnsi="宋体" w:cs="宋体" w:hint="eastAsia"/>
          <w:sz w:val="24"/>
        </w:rPr>
      </w:pPr>
      <w:r>
        <w:rPr>
          <w:rFonts w:ascii="宋体" w:hAnsi="宋体" w:cs="宋体" w:hint="eastAsia"/>
          <w:sz w:val="24"/>
        </w:rPr>
        <w:t xml:space="preserve">    B</w:t>
      </w:r>
      <w:r>
        <w:rPr>
          <w:rFonts w:ascii="宋体" w:hAnsi="宋体" w:cs="宋体" w:hint="eastAsia"/>
          <w:sz w:val="24"/>
        </w:rPr>
        <w:t>、</w:t>
      </w:r>
      <w:r>
        <w:rPr>
          <w:rFonts w:ascii="宋体" w:hAnsi="宋体" w:cs="宋体" w:hint="eastAsia"/>
          <w:sz w:val="24"/>
        </w:rPr>
        <w:t>等额本金。</w:t>
      </w:r>
      <w:r>
        <w:rPr>
          <w:rFonts w:ascii="宋体" w:hAnsi="宋体" w:cs="宋体" w:hint="eastAsia"/>
          <w:sz w:val="24"/>
        </w:rPr>
        <w:t>本金按月按借款借据载明的期限分期归还，利息</w:t>
      </w:r>
      <w:r>
        <w:rPr>
          <w:rFonts w:ascii="宋体" w:hAnsi="宋体" w:cs="宋体" w:hint="eastAsia"/>
          <w:sz w:val="24"/>
        </w:rPr>
        <w:t>按月计收</w:t>
      </w:r>
      <w:r>
        <w:rPr>
          <w:rFonts w:ascii="宋体" w:hAnsi="宋体" w:cs="宋体" w:hint="eastAsia"/>
          <w:sz w:val="24"/>
        </w:rPr>
        <w:t>，最后一笔贷款清偿时利随本清。利息若按月计收结息日为每月的</w:t>
      </w:r>
      <w:r>
        <w:rPr>
          <w:rFonts w:ascii="宋体" w:hAnsi="宋体" w:cs="宋体" w:hint="eastAsia"/>
          <w:sz w:val="24"/>
          <w:u w:val="single"/>
        </w:rPr>
        <w:t xml:space="preserve">      </w:t>
      </w:r>
      <w:r>
        <w:rPr>
          <w:rFonts w:ascii="宋体" w:hAnsi="宋体" w:cs="宋体" w:hint="eastAsia"/>
          <w:sz w:val="24"/>
        </w:rPr>
        <w:t>日。</w:t>
      </w:r>
    </w:p>
    <w:p w:rsidR="00000000" w:rsidRDefault="00AB3C0B" w:rsidP="00056690">
      <w:pPr>
        <w:autoSpaceDN w:val="0"/>
        <w:snapToGrid w:val="0"/>
        <w:spacing w:line="360" w:lineRule="auto"/>
        <w:ind w:firstLineChars="200" w:firstLine="480"/>
        <w:rPr>
          <w:rFonts w:ascii="宋体" w:hAnsi="宋体" w:cs="宋体" w:hint="eastAsia"/>
          <w:bCs/>
          <w:sz w:val="24"/>
        </w:rPr>
      </w:pPr>
      <w:r>
        <w:rPr>
          <w:rFonts w:ascii="宋体" w:hAnsi="宋体" w:cs="宋体" w:hint="eastAsia"/>
          <w:sz w:val="24"/>
        </w:rPr>
        <w:t>C</w:t>
      </w:r>
      <w:r>
        <w:rPr>
          <w:rFonts w:ascii="宋体" w:hAnsi="宋体" w:cs="宋体" w:hint="eastAsia"/>
          <w:sz w:val="24"/>
        </w:rPr>
        <w:t>、</w:t>
      </w:r>
      <w:r>
        <w:rPr>
          <w:rFonts w:ascii="宋体" w:hAnsi="宋体" w:cs="宋体" w:hint="eastAsia"/>
          <w:sz w:val="24"/>
        </w:rPr>
        <w:t>分期等额递增还款方式</w:t>
      </w:r>
      <w:r>
        <w:rPr>
          <w:rFonts w:ascii="宋体" w:hAnsi="宋体" w:cs="宋体" w:hint="eastAsia"/>
          <w:sz w:val="24"/>
        </w:rPr>
        <w:t>。</w:t>
      </w:r>
      <w:r>
        <w:rPr>
          <w:rFonts w:ascii="宋体" w:hAnsi="宋体" w:cs="宋体" w:hint="eastAsia"/>
          <w:sz w:val="24"/>
        </w:rPr>
        <w:t>指</w:t>
      </w:r>
      <w:r>
        <w:rPr>
          <w:rFonts w:ascii="宋体" w:hAnsi="宋体" w:cs="宋体"/>
          <w:bCs/>
          <w:sz w:val="24"/>
        </w:rPr>
        <w:t>整个贷款期间内，客户每月归还本息金额按预先约定的方式规律性递增</w:t>
      </w:r>
      <w:r>
        <w:rPr>
          <w:rFonts w:ascii="宋体" w:hAnsi="宋体" w:cs="宋体" w:hint="eastAsia"/>
          <w:bCs/>
          <w:sz w:val="24"/>
        </w:rPr>
        <w:t>。每还款</w:t>
      </w:r>
      <w:r>
        <w:rPr>
          <w:rFonts w:ascii="宋体" w:hAnsi="宋体" w:cs="宋体" w:hint="eastAsia"/>
          <w:bCs/>
          <w:sz w:val="24"/>
          <w:u w:val="single"/>
        </w:rPr>
        <w:t xml:space="preserve">   </w:t>
      </w:r>
      <w:r>
        <w:rPr>
          <w:rFonts w:ascii="宋体" w:hAnsi="宋体" w:cs="宋体" w:hint="eastAsia"/>
          <w:bCs/>
          <w:sz w:val="24"/>
        </w:rPr>
        <w:t>次递增一次，递增的金额为</w:t>
      </w:r>
      <w:r>
        <w:rPr>
          <w:rFonts w:ascii="宋体" w:hAnsi="宋体" w:cs="宋体" w:hint="eastAsia"/>
          <w:bCs/>
          <w:sz w:val="24"/>
          <w:u w:val="single"/>
        </w:rPr>
        <w:t xml:space="preserve">    </w:t>
      </w:r>
      <w:r>
        <w:rPr>
          <w:rFonts w:ascii="宋体" w:hAnsi="宋体" w:cs="宋体" w:hint="eastAsia"/>
          <w:bCs/>
          <w:sz w:val="24"/>
        </w:rPr>
        <w:t>元</w:t>
      </w:r>
      <w:r>
        <w:rPr>
          <w:rFonts w:ascii="宋体" w:hAnsi="宋体" w:cs="宋体" w:hint="eastAsia"/>
          <w:bCs/>
          <w:sz w:val="24"/>
        </w:rPr>
        <w:t xml:space="preserve">  </w:t>
      </w:r>
      <w:r>
        <w:rPr>
          <w:rFonts w:ascii="宋体" w:hAnsi="宋体" w:cs="宋体" w:hint="eastAsia"/>
          <w:bCs/>
          <w:sz w:val="24"/>
        </w:rPr>
        <w:t>，</w:t>
      </w:r>
    </w:p>
    <w:p w:rsidR="00000000" w:rsidRDefault="00AB3C0B">
      <w:pPr>
        <w:autoSpaceDN w:val="0"/>
        <w:snapToGrid w:val="0"/>
        <w:spacing w:line="360" w:lineRule="auto"/>
        <w:rPr>
          <w:rFonts w:ascii="宋体" w:hAnsi="宋体" w:cs="宋体" w:hint="eastAsia"/>
          <w:sz w:val="24"/>
        </w:rPr>
      </w:pPr>
      <w:r>
        <w:rPr>
          <w:rFonts w:ascii="宋体" w:hAnsi="宋体" w:cs="宋体" w:hint="eastAsia"/>
          <w:bCs/>
          <w:sz w:val="24"/>
        </w:rPr>
        <w:t>每月递增的</w:t>
      </w:r>
      <w:r>
        <w:rPr>
          <w:rFonts w:ascii="宋体" w:hAnsi="宋体" w:cs="宋体" w:hint="eastAsia"/>
          <w:sz w:val="24"/>
        </w:rPr>
        <w:t>还本付息日为每月的</w:t>
      </w:r>
      <w:r>
        <w:rPr>
          <w:rFonts w:ascii="宋体" w:hAnsi="宋体" w:cs="宋体" w:hint="eastAsia"/>
          <w:sz w:val="24"/>
          <w:u w:val="single"/>
        </w:rPr>
        <w:t xml:space="preserve">     </w:t>
      </w:r>
      <w:r>
        <w:rPr>
          <w:rFonts w:ascii="宋体" w:hAnsi="宋体" w:cs="宋体" w:hint="eastAsia"/>
          <w:sz w:val="24"/>
        </w:rPr>
        <w:t>日（遇节假日顺延）。</w:t>
      </w:r>
    </w:p>
    <w:p w:rsidR="00000000" w:rsidRDefault="00AB3C0B" w:rsidP="00056690">
      <w:pPr>
        <w:autoSpaceDN w:val="0"/>
        <w:snapToGrid w:val="0"/>
        <w:spacing w:line="360" w:lineRule="auto"/>
        <w:ind w:firstLineChars="200" w:firstLine="480"/>
        <w:rPr>
          <w:rFonts w:ascii="宋体" w:hAnsi="宋体" w:cs="宋体" w:hint="eastAsia"/>
          <w:sz w:val="24"/>
        </w:rPr>
      </w:pPr>
      <w:r>
        <w:rPr>
          <w:rFonts w:ascii="宋体" w:hAnsi="宋体" w:cs="宋体" w:hint="eastAsia"/>
          <w:sz w:val="24"/>
        </w:rPr>
        <w:t>D</w:t>
      </w:r>
      <w:r>
        <w:rPr>
          <w:rFonts w:ascii="宋体" w:hAnsi="宋体" w:cs="宋体" w:hint="eastAsia"/>
          <w:sz w:val="24"/>
        </w:rPr>
        <w:t>、</w:t>
      </w:r>
      <w:r>
        <w:rPr>
          <w:rFonts w:ascii="宋体" w:hAnsi="宋体" w:cs="宋体" w:hint="eastAsia"/>
          <w:sz w:val="24"/>
        </w:rPr>
        <w:t>分期等额递减还款方式</w:t>
      </w:r>
      <w:r>
        <w:rPr>
          <w:rFonts w:ascii="宋体" w:hAnsi="宋体" w:cs="宋体" w:hint="eastAsia"/>
          <w:sz w:val="24"/>
        </w:rPr>
        <w:t>。</w:t>
      </w:r>
      <w:r>
        <w:rPr>
          <w:rFonts w:ascii="宋体" w:hAnsi="宋体" w:cs="宋体" w:hint="eastAsia"/>
          <w:sz w:val="24"/>
        </w:rPr>
        <w:t>指</w:t>
      </w:r>
      <w:r>
        <w:rPr>
          <w:rFonts w:ascii="宋体" w:hAnsi="宋体" w:cs="宋体"/>
          <w:bCs/>
          <w:sz w:val="24"/>
        </w:rPr>
        <w:t>整个贷款期间内，客户每月归还本息金额按预先约定的方式规律性递</w:t>
      </w:r>
      <w:r>
        <w:rPr>
          <w:rFonts w:ascii="宋体" w:hAnsi="宋体" w:cs="宋体" w:hint="eastAsia"/>
          <w:bCs/>
          <w:sz w:val="24"/>
        </w:rPr>
        <w:t>减。</w:t>
      </w:r>
      <w:r>
        <w:rPr>
          <w:rFonts w:ascii="宋体" w:hAnsi="宋体" w:cs="宋体" w:hint="eastAsia"/>
          <w:bCs/>
          <w:sz w:val="24"/>
        </w:rPr>
        <w:t>每还款</w:t>
      </w:r>
      <w:r>
        <w:rPr>
          <w:rFonts w:ascii="宋体" w:hAnsi="宋体" w:cs="宋体" w:hint="eastAsia"/>
          <w:bCs/>
          <w:sz w:val="24"/>
          <w:u w:val="single"/>
        </w:rPr>
        <w:t xml:space="preserve">   </w:t>
      </w:r>
      <w:r>
        <w:rPr>
          <w:rFonts w:ascii="宋体" w:hAnsi="宋体" w:cs="宋体" w:hint="eastAsia"/>
          <w:bCs/>
          <w:sz w:val="24"/>
        </w:rPr>
        <w:t>次递减一次，递减的金额为</w:t>
      </w:r>
      <w:r>
        <w:rPr>
          <w:rFonts w:ascii="宋体" w:hAnsi="宋体" w:cs="宋体" w:hint="eastAsia"/>
          <w:bCs/>
          <w:sz w:val="24"/>
          <w:u w:val="single"/>
        </w:rPr>
        <w:t xml:space="preserve">    </w:t>
      </w:r>
      <w:r>
        <w:rPr>
          <w:rFonts w:ascii="宋体" w:hAnsi="宋体" w:cs="宋体" w:hint="eastAsia"/>
          <w:bCs/>
          <w:sz w:val="24"/>
        </w:rPr>
        <w:t>元</w:t>
      </w:r>
      <w:r>
        <w:rPr>
          <w:rFonts w:ascii="宋体" w:hAnsi="宋体" w:cs="宋体" w:hint="eastAsia"/>
          <w:bCs/>
          <w:sz w:val="24"/>
        </w:rPr>
        <w:t xml:space="preserve">  </w:t>
      </w:r>
      <w:r>
        <w:rPr>
          <w:rFonts w:ascii="宋体" w:hAnsi="宋体" w:cs="宋体" w:hint="eastAsia"/>
          <w:bCs/>
          <w:sz w:val="24"/>
        </w:rPr>
        <w:t>，每月递减的</w:t>
      </w:r>
      <w:r>
        <w:rPr>
          <w:rFonts w:ascii="宋体" w:hAnsi="宋体" w:cs="宋体" w:hint="eastAsia"/>
          <w:sz w:val="24"/>
        </w:rPr>
        <w:t>还本付息日为每月的</w:t>
      </w:r>
      <w:r>
        <w:rPr>
          <w:rFonts w:ascii="宋体" w:hAnsi="宋体" w:cs="宋体" w:hint="eastAsia"/>
          <w:sz w:val="24"/>
          <w:u w:val="single"/>
        </w:rPr>
        <w:t xml:space="preserve">     </w:t>
      </w:r>
      <w:r>
        <w:rPr>
          <w:rFonts w:ascii="宋体" w:hAnsi="宋体" w:cs="宋体" w:hint="eastAsia"/>
          <w:sz w:val="24"/>
        </w:rPr>
        <w:t>日（遇节假日顺延）。</w:t>
      </w:r>
    </w:p>
    <w:p w:rsidR="00000000" w:rsidRDefault="00AB3C0B" w:rsidP="00056690">
      <w:pPr>
        <w:autoSpaceDN w:val="0"/>
        <w:snapToGrid w:val="0"/>
        <w:spacing w:line="360" w:lineRule="auto"/>
        <w:ind w:firstLineChars="200" w:firstLine="480"/>
        <w:rPr>
          <w:rFonts w:ascii="宋体" w:hAnsi="宋体" w:cs="宋体" w:hint="eastAsia"/>
          <w:sz w:val="24"/>
        </w:rPr>
      </w:pPr>
      <w:r>
        <w:rPr>
          <w:rFonts w:ascii="宋体" w:hAnsi="宋体" w:cs="宋体" w:hint="eastAsia"/>
          <w:sz w:val="24"/>
        </w:rPr>
        <w:t>E</w:t>
      </w:r>
      <w:r>
        <w:rPr>
          <w:rFonts w:ascii="宋体" w:hAnsi="宋体" w:cs="宋体" w:hint="eastAsia"/>
          <w:sz w:val="24"/>
        </w:rPr>
        <w:t>、</w:t>
      </w:r>
      <w:r>
        <w:rPr>
          <w:rFonts w:ascii="宋体" w:hAnsi="宋体" w:cs="宋体" w:hint="eastAsia"/>
          <w:sz w:val="24"/>
        </w:rPr>
        <w:t>其他方式：</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p>
    <w:p w:rsidR="00000000" w:rsidRDefault="00AB3C0B">
      <w:pPr>
        <w:pStyle w:val="2"/>
        <w:spacing w:line="360" w:lineRule="auto"/>
        <w:ind w:firstLineChars="0" w:firstLine="0"/>
        <w:rPr>
          <w:rFonts w:ascii="宋体" w:eastAsia="宋体" w:hAnsi="宋体" w:cs="宋体" w:hint="eastAsia"/>
          <w:sz w:val="24"/>
        </w:rPr>
      </w:pPr>
      <w:r>
        <w:rPr>
          <w:rFonts w:ascii="宋体" w:eastAsia="宋体" w:hAnsi="宋体" w:cs="宋体" w:hint="eastAsia"/>
          <w:sz w:val="24"/>
        </w:rPr>
        <w:t>借款实际放款日和到期日以借款借据为准，借款借据是合同的组成部分，与本合同具有同等的法律效力。</w:t>
      </w:r>
    </w:p>
    <w:p w:rsidR="00000000" w:rsidRDefault="00AB3C0B">
      <w:pPr>
        <w:pStyle w:val="2"/>
        <w:spacing w:line="360" w:lineRule="auto"/>
        <w:ind w:firstLineChars="0" w:firstLine="0"/>
        <w:rPr>
          <w:rFonts w:ascii="宋体" w:eastAsia="宋体" w:hAnsi="宋体" w:cs="宋体" w:hint="eastAsia"/>
          <w:sz w:val="24"/>
        </w:rPr>
      </w:pPr>
    </w:p>
    <w:p w:rsidR="00000000" w:rsidRDefault="00AB3C0B">
      <w:pPr>
        <w:numPr>
          <w:ilvl w:val="0"/>
          <w:numId w:val="3"/>
        </w:numPr>
        <w:spacing w:line="360" w:lineRule="auto"/>
        <w:rPr>
          <w:rFonts w:ascii="宋体" w:hAnsi="宋体" w:cs="宋体" w:hint="eastAsia"/>
          <w:b/>
          <w:bCs/>
          <w:sz w:val="24"/>
        </w:rPr>
      </w:pPr>
      <w:r>
        <w:rPr>
          <w:rFonts w:ascii="宋体" w:hAnsi="宋体" w:cs="宋体" w:hint="eastAsia"/>
          <w:b/>
          <w:bCs/>
          <w:sz w:val="24"/>
        </w:rPr>
        <w:t>借款的利率</w:t>
      </w:r>
    </w:p>
    <w:p w:rsidR="00000000" w:rsidRDefault="00AB3C0B">
      <w:pPr>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rPr>
        <w:t>贷款利率选择如下第</w:t>
      </w:r>
      <w:r>
        <w:rPr>
          <w:rFonts w:ascii="宋体" w:hAnsi="宋体" w:cs="宋体" w:hint="eastAsia"/>
          <w:sz w:val="24"/>
          <w:u w:val="single"/>
        </w:rPr>
        <w:t xml:space="preserve">    </w:t>
      </w:r>
      <w:r>
        <w:rPr>
          <w:rFonts w:ascii="宋体" w:hAnsi="宋体" w:cs="宋体" w:hint="eastAsia"/>
          <w:sz w:val="24"/>
        </w:rPr>
        <w:t>种方式：</w:t>
      </w:r>
    </w:p>
    <w:p w:rsidR="00000000" w:rsidRDefault="00AB3C0B">
      <w:pPr>
        <w:numPr>
          <w:ilvl w:val="0"/>
          <w:numId w:val="4"/>
        </w:numPr>
        <w:spacing w:line="360" w:lineRule="auto"/>
        <w:ind w:left="0" w:firstLine="538"/>
        <w:rPr>
          <w:rFonts w:ascii="宋体" w:hAnsi="宋体" w:cs="宋体" w:hint="eastAsia"/>
          <w:sz w:val="24"/>
        </w:rPr>
      </w:pPr>
      <w:r>
        <w:rPr>
          <w:rFonts w:ascii="宋体" w:hAnsi="宋体" w:cs="宋体" w:hint="eastAsia"/>
          <w:sz w:val="24"/>
        </w:rPr>
        <w:t>本合同执行固定贷款利率，为月利率</w:t>
      </w:r>
      <w:r>
        <w:rPr>
          <w:rFonts w:ascii="宋体" w:hAnsi="宋体" w:cs="宋体" w:hint="eastAsia"/>
          <w:sz w:val="24"/>
          <w:u w:val="single"/>
        </w:rPr>
        <w:t xml:space="preserve">     </w:t>
      </w:r>
      <w:r>
        <w:rPr>
          <w:rFonts w:ascii="宋体" w:hAnsi="宋体" w:cs="宋体" w:hint="eastAsia"/>
          <w:sz w:val="24"/>
        </w:rPr>
        <w:t>‰，借款期限内不变。</w:t>
      </w:r>
    </w:p>
    <w:p w:rsidR="00000000" w:rsidRDefault="00AB3C0B">
      <w:pPr>
        <w:numPr>
          <w:ilvl w:val="0"/>
          <w:numId w:val="4"/>
        </w:numPr>
        <w:spacing w:line="360" w:lineRule="auto"/>
        <w:ind w:left="0" w:firstLine="538"/>
        <w:rPr>
          <w:rFonts w:ascii="宋体" w:hAnsi="宋体" w:cs="宋体" w:hint="eastAsia"/>
          <w:sz w:val="24"/>
        </w:rPr>
      </w:pPr>
      <w:r>
        <w:rPr>
          <w:rFonts w:ascii="宋体" w:hAnsi="宋体" w:cs="宋体" w:hint="eastAsia"/>
          <w:sz w:val="24"/>
        </w:rPr>
        <w:t>本合同执行浮动贷款利率，本合同签订时根据中国人民银行公布施行的同期贷款基准利率按一定浮动方式和比例（即上浮</w:t>
      </w:r>
      <w:r>
        <w:rPr>
          <w:rFonts w:ascii="宋体" w:hAnsi="宋体" w:cs="宋体" w:hint="eastAsia"/>
          <w:sz w:val="24"/>
          <w:u w:val="single"/>
        </w:rPr>
        <w:t>或下</w:t>
      </w:r>
      <w:r>
        <w:rPr>
          <w:rFonts w:ascii="宋体" w:hAnsi="宋体" w:cs="宋体" w:hint="eastAsia"/>
          <w:sz w:val="24"/>
          <w:u w:val="single"/>
        </w:rPr>
        <w:t>浮</w:t>
      </w:r>
      <w:r>
        <w:rPr>
          <w:rFonts w:ascii="宋体" w:hAnsi="宋体" w:cs="宋体" w:hint="eastAsia"/>
          <w:sz w:val="24"/>
          <w:u w:val="single"/>
        </w:rPr>
        <w:t xml:space="preserve">     </w:t>
      </w:r>
      <w:r>
        <w:rPr>
          <w:rFonts w:ascii="宋体" w:hAnsi="宋体" w:cs="宋体" w:hint="eastAsia"/>
          <w:sz w:val="24"/>
          <w:u w:val="single"/>
        </w:rPr>
        <w:t>，择其一）</w:t>
      </w:r>
      <w:r>
        <w:rPr>
          <w:rFonts w:ascii="宋体" w:hAnsi="宋体" w:cs="宋体" w:hint="eastAsia"/>
          <w:sz w:val="24"/>
        </w:rPr>
        <w:t>确定为月利率</w:t>
      </w:r>
      <w:r>
        <w:rPr>
          <w:rFonts w:ascii="宋体" w:hAnsi="宋体" w:cs="宋体" w:hint="eastAsia"/>
          <w:sz w:val="24"/>
          <w:u w:val="single"/>
        </w:rPr>
        <w:t xml:space="preserve">     </w:t>
      </w:r>
      <w:r>
        <w:rPr>
          <w:rFonts w:ascii="宋体" w:hAnsi="宋体" w:cs="宋体" w:hint="eastAsia"/>
          <w:sz w:val="24"/>
        </w:rPr>
        <w:t>‰，具体计算公式为：月利率</w:t>
      </w:r>
      <w:r>
        <w:rPr>
          <w:rFonts w:ascii="宋体" w:hAnsi="宋体" w:cs="宋体" w:hint="eastAsia"/>
          <w:sz w:val="24"/>
        </w:rPr>
        <w:t>=______________</w:t>
      </w:r>
      <w:r>
        <w:rPr>
          <w:rFonts w:ascii="宋体" w:hAnsi="宋体" w:cs="宋体" w:hint="eastAsia"/>
          <w:sz w:val="24"/>
        </w:rPr>
        <w:t>（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rsidR="00000000" w:rsidRDefault="00AB3C0B">
      <w:pPr>
        <w:numPr>
          <w:ilvl w:val="0"/>
          <w:numId w:val="4"/>
        </w:numPr>
        <w:tabs>
          <w:tab w:val="left" w:pos="142"/>
          <w:tab w:val="left" w:pos="1258"/>
        </w:tabs>
        <w:spacing w:line="360" w:lineRule="auto"/>
        <w:ind w:left="0" w:firstLine="567"/>
        <w:rPr>
          <w:rFonts w:ascii="宋体" w:hAnsi="宋体" w:cs="宋体" w:hint="eastAsia"/>
          <w:sz w:val="24"/>
        </w:rPr>
      </w:pPr>
      <w:r>
        <w:rPr>
          <w:rFonts w:ascii="宋体" w:hAnsi="宋体" w:cs="宋体" w:hint="eastAsia"/>
          <w:sz w:val="24"/>
        </w:rPr>
        <w:t>其他方式：</w:t>
      </w:r>
      <w:r>
        <w:rPr>
          <w:rFonts w:ascii="宋体" w:hAnsi="宋体" w:cs="宋体" w:hint="eastAsia"/>
          <w:sz w:val="24"/>
          <w:u w:val="single"/>
        </w:rPr>
        <w:t xml:space="preserve">                               </w:t>
      </w:r>
    </w:p>
    <w:p w:rsidR="00000000" w:rsidRDefault="00AB3C0B">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无论采用哪种利率方式，日利率的计算基准均为每月</w:t>
      </w:r>
      <w:r>
        <w:rPr>
          <w:rFonts w:ascii="宋体" w:hAnsi="宋体" w:cs="宋体" w:hint="eastAsia"/>
          <w:sz w:val="24"/>
        </w:rPr>
        <w:t>30</w:t>
      </w:r>
      <w:r>
        <w:rPr>
          <w:rFonts w:ascii="宋体" w:hAnsi="宋体" w:cs="宋体" w:hint="eastAsia"/>
          <w:sz w:val="24"/>
        </w:rPr>
        <w:t>天，换算公</w:t>
      </w:r>
      <w:r>
        <w:rPr>
          <w:rFonts w:ascii="宋体" w:hAnsi="宋体" w:cs="宋体" w:hint="eastAsia"/>
          <w:sz w:val="24"/>
        </w:rPr>
        <w:t>式为：日利率＝月利率</w:t>
      </w:r>
      <w:r>
        <w:rPr>
          <w:rFonts w:ascii="宋体" w:hAnsi="宋体" w:cs="宋体" w:hint="eastAsia"/>
          <w:sz w:val="24"/>
        </w:rPr>
        <w:t>/30</w:t>
      </w:r>
    </w:p>
    <w:p w:rsidR="00000000" w:rsidRDefault="00AB3C0B">
      <w:pPr>
        <w:spacing w:line="360" w:lineRule="auto"/>
        <w:ind w:firstLineChars="200" w:firstLine="480"/>
        <w:rPr>
          <w:rFonts w:ascii="宋体" w:hAnsi="宋体" w:cs="宋体" w:hint="eastAsia"/>
          <w:sz w:val="24"/>
        </w:rPr>
      </w:pPr>
    </w:p>
    <w:p w:rsidR="00000000" w:rsidRDefault="00AB3C0B">
      <w:pPr>
        <w:spacing w:line="360" w:lineRule="auto"/>
        <w:rPr>
          <w:rFonts w:ascii="宋体" w:hAnsi="宋体" w:cs="宋体" w:hint="eastAsia"/>
          <w:b/>
          <w:bCs/>
          <w:sz w:val="24"/>
        </w:rPr>
      </w:pPr>
      <w:r>
        <w:rPr>
          <w:rFonts w:ascii="宋体" w:hAnsi="宋体" w:cs="宋体" w:hint="eastAsia"/>
          <w:b/>
          <w:bCs/>
          <w:sz w:val="24"/>
        </w:rPr>
        <w:t>第四条</w:t>
      </w:r>
      <w:r>
        <w:rPr>
          <w:rFonts w:ascii="宋体" w:hAnsi="宋体" w:cs="宋体" w:hint="eastAsia"/>
          <w:b/>
          <w:bCs/>
          <w:sz w:val="24"/>
        </w:rPr>
        <w:t xml:space="preserve"> </w:t>
      </w:r>
      <w:r>
        <w:rPr>
          <w:rFonts w:ascii="宋体" w:hAnsi="宋体" w:cs="宋体" w:hint="eastAsia"/>
          <w:b/>
          <w:bCs/>
          <w:sz w:val="24"/>
        </w:rPr>
        <w:t>贷款的发放和支付</w:t>
      </w:r>
    </w:p>
    <w:p w:rsidR="00000000" w:rsidRDefault="00AB3C0B">
      <w:pPr>
        <w:spacing w:line="360" w:lineRule="auto"/>
        <w:rPr>
          <w:rFonts w:ascii="宋体" w:hAnsi="宋体" w:cs="宋体" w:hint="eastAsia"/>
          <w:sz w:val="24"/>
        </w:rPr>
      </w:pPr>
      <w:r>
        <w:rPr>
          <w:rFonts w:ascii="宋体" w:hAnsi="宋体" w:cs="宋体" w:hint="eastAsia"/>
          <w:sz w:val="24"/>
        </w:rPr>
        <w:t>乙方应在合同生效且甲方办妥相关的借贷手续、担保手续、以及乙方要求的全部手续后，向甲方实施贷款的发放和支付。</w:t>
      </w:r>
    </w:p>
    <w:p w:rsidR="00000000" w:rsidRDefault="00AB3C0B">
      <w:pPr>
        <w:pStyle w:val="a6"/>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甲方授权乙方将借款转入以下第</w:t>
      </w:r>
      <w:r>
        <w:rPr>
          <w:rFonts w:ascii="宋体" w:hAnsi="宋体" w:cs="宋体" w:hint="eastAsia"/>
          <w:sz w:val="24"/>
          <w:u w:val="single"/>
        </w:rPr>
        <w:t xml:space="preserve">    </w:t>
      </w:r>
      <w:r>
        <w:rPr>
          <w:rFonts w:ascii="宋体" w:hAnsi="宋体" w:cs="宋体" w:hint="eastAsia"/>
          <w:sz w:val="24"/>
        </w:rPr>
        <w:t>项帐户：</w:t>
      </w:r>
    </w:p>
    <w:p w:rsidR="00000000" w:rsidRDefault="00AB3C0B" w:rsidP="00056690">
      <w:pPr>
        <w:pStyle w:val="a6"/>
        <w:numPr>
          <w:ilvl w:val="1"/>
          <w:numId w:val="5"/>
        </w:numPr>
        <w:spacing w:line="360" w:lineRule="auto"/>
        <w:ind w:left="0" w:firstLineChars="192" w:firstLine="461"/>
        <w:rPr>
          <w:rFonts w:ascii="宋体" w:hAnsi="宋体" w:cs="宋体" w:hint="eastAsia"/>
          <w:sz w:val="24"/>
        </w:rPr>
      </w:pPr>
      <w:r>
        <w:rPr>
          <w:rFonts w:ascii="宋体" w:hAnsi="宋体" w:cs="宋体" w:hint="eastAsia"/>
          <w:sz w:val="24"/>
        </w:rPr>
        <w:t>甲方开立在</w:t>
      </w:r>
      <w:r>
        <w:rPr>
          <w:rFonts w:ascii="宋体" w:hAnsi="宋体" w:cs="宋体" w:hint="eastAsia"/>
          <w:sz w:val="24"/>
          <w:u w:val="single"/>
        </w:rPr>
        <w:t xml:space="preserve">        </w:t>
      </w:r>
      <w:r>
        <w:rPr>
          <w:rFonts w:ascii="宋体" w:hAnsi="宋体" w:cs="宋体" w:hint="eastAsia"/>
          <w:sz w:val="24"/>
        </w:rPr>
        <w:t>银行的帐号为</w:t>
      </w:r>
      <w:r>
        <w:rPr>
          <w:rFonts w:ascii="宋体" w:hAnsi="宋体" w:cs="宋体" w:hint="eastAsia"/>
          <w:sz w:val="24"/>
          <w:u w:val="single"/>
        </w:rPr>
        <w:t xml:space="preserve">               </w:t>
      </w:r>
      <w:r>
        <w:rPr>
          <w:rFonts w:ascii="宋体" w:hAnsi="宋体" w:cs="宋体" w:hint="eastAsia"/>
          <w:sz w:val="24"/>
          <w:u w:val="single"/>
        </w:rPr>
        <w:t>的</w:t>
      </w:r>
      <w:r>
        <w:rPr>
          <w:rFonts w:ascii="宋体" w:hAnsi="宋体" w:cs="宋体" w:hint="eastAsia"/>
          <w:sz w:val="24"/>
        </w:rPr>
        <w:t>帐户。</w:t>
      </w:r>
    </w:p>
    <w:p w:rsidR="00000000" w:rsidRDefault="00AB3C0B" w:rsidP="00056690">
      <w:pPr>
        <w:pStyle w:val="a6"/>
        <w:numPr>
          <w:ilvl w:val="1"/>
          <w:numId w:val="5"/>
        </w:numPr>
        <w:spacing w:line="360" w:lineRule="auto"/>
        <w:ind w:left="0" w:firstLineChars="192" w:firstLine="461"/>
        <w:rPr>
          <w:rFonts w:ascii="宋体" w:hAnsi="宋体" w:cs="宋体" w:hint="eastAsia"/>
          <w:sz w:val="24"/>
        </w:rPr>
      </w:pPr>
      <w:r>
        <w:rPr>
          <w:rFonts w:ascii="宋体" w:hAnsi="宋体" w:cs="宋体" w:hint="eastAsia"/>
          <w:sz w:val="24"/>
        </w:rPr>
        <w:t>甲方指定的户名为</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帐号为</w:t>
      </w:r>
      <w:r>
        <w:rPr>
          <w:rFonts w:ascii="宋体" w:hAnsi="宋体" w:cs="宋体" w:hint="eastAsia"/>
          <w:sz w:val="24"/>
          <w:u w:val="single"/>
        </w:rPr>
        <w:t xml:space="preserve">                </w:t>
      </w:r>
      <w:r>
        <w:rPr>
          <w:rFonts w:ascii="宋体" w:hAnsi="宋体" w:cs="宋体" w:hint="eastAsia"/>
          <w:sz w:val="24"/>
        </w:rPr>
        <w:t>的帐户。</w:t>
      </w:r>
    </w:p>
    <w:p w:rsidR="00000000" w:rsidRDefault="00AB3C0B">
      <w:pPr>
        <w:pStyle w:val="a6"/>
        <w:spacing w:line="360" w:lineRule="auto"/>
        <w:rPr>
          <w:rFonts w:ascii="宋体" w:hAnsi="宋体" w:cs="宋体" w:hint="eastAsia"/>
          <w:sz w:val="24"/>
        </w:rPr>
      </w:pPr>
      <w:r>
        <w:rPr>
          <w:rFonts w:ascii="宋体" w:hAnsi="宋体" w:cs="宋体" w:hint="eastAsia"/>
          <w:sz w:val="24"/>
        </w:rPr>
        <w:t xml:space="preserve">   2.</w:t>
      </w:r>
      <w:r>
        <w:rPr>
          <w:rFonts w:ascii="宋体" w:hAnsi="宋体" w:cs="宋体" w:hint="eastAsia"/>
          <w:sz w:val="24"/>
        </w:rPr>
        <w:t>甲方选择分期提款的，应当书面确认分期提款事项。分期提款的，贷款期限不予延长，甲方仍应当按照本合同约定的还款时间还款，并按</w:t>
      </w:r>
      <w:r>
        <w:rPr>
          <w:rFonts w:ascii="宋体" w:hAnsi="宋体" w:cs="宋体" w:hint="eastAsia"/>
          <w:sz w:val="24"/>
        </w:rPr>
        <w:t>照本合同第</w:t>
      </w:r>
      <w:r>
        <w:rPr>
          <w:rFonts w:ascii="宋体" w:hAnsi="宋体" w:cs="宋体" w:hint="eastAsia"/>
          <w:sz w:val="24"/>
        </w:rPr>
        <w:t>三</w:t>
      </w:r>
      <w:r>
        <w:rPr>
          <w:rFonts w:ascii="宋体" w:hAnsi="宋体" w:cs="宋体" w:hint="eastAsia"/>
          <w:sz w:val="24"/>
        </w:rPr>
        <w:t>条约定的借款期限支付利息。</w:t>
      </w:r>
    </w:p>
    <w:p w:rsidR="00000000" w:rsidRDefault="00AB3C0B">
      <w:pPr>
        <w:pStyle w:val="a6"/>
        <w:spacing w:line="360" w:lineRule="auto"/>
        <w:rPr>
          <w:rFonts w:ascii="宋体" w:hAnsi="宋体" w:cs="宋体" w:hint="eastAsia"/>
          <w:sz w:val="24"/>
        </w:rPr>
      </w:pPr>
      <w:r>
        <w:rPr>
          <w:rFonts w:ascii="宋体" w:hAnsi="宋体" w:cs="宋体" w:hint="eastAsia"/>
          <w:sz w:val="24"/>
        </w:rPr>
        <w:t xml:space="preserve">   3.</w:t>
      </w:r>
      <w:r>
        <w:rPr>
          <w:rFonts w:ascii="宋体" w:hAnsi="宋体" w:cs="宋体" w:hint="eastAsia"/>
          <w:sz w:val="24"/>
        </w:rPr>
        <w:t>甲方在贷款审核批准之后，在贷款资金转入指定的借款账户之前，必须向乙方支付贷款金额的</w:t>
      </w:r>
      <w:r>
        <w:rPr>
          <w:rFonts w:ascii="宋体" w:hAnsi="宋体" w:cs="宋体" w:hint="eastAsia"/>
          <w:sz w:val="24"/>
        </w:rPr>
        <w:t>2%</w:t>
      </w:r>
      <w:r>
        <w:rPr>
          <w:rFonts w:ascii="宋体" w:hAnsi="宋体" w:cs="宋体" w:hint="eastAsia"/>
          <w:sz w:val="24"/>
        </w:rPr>
        <w:t>作为此次贷款的风险准备金。该项风险准备金在甲方还款完毕之后退还给甲方账户，或直接抵扣最后几个月的还款。</w:t>
      </w:r>
    </w:p>
    <w:p w:rsidR="00000000" w:rsidRDefault="00AB3C0B">
      <w:pPr>
        <w:pStyle w:val="a6"/>
        <w:spacing w:line="360" w:lineRule="auto"/>
        <w:rPr>
          <w:rFonts w:ascii="宋体" w:hAnsi="宋体" w:cs="宋体" w:hint="eastAsia"/>
          <w:b/>
          <w:bCs/>
          <w:sz w:val="24"/>
        </w:rPr>
      </w:pPr>
    </w:p>
    <w:p w:rsidR="00000000" w:rsidRDefault="00AB3C0B">
      <w:pPr>
        <w:numPr>
          <w:ilvl w:val="0"/>
          <w:numId w:val="6"/>
        </w:numPr>
        <w:spacing w:line="360" w:lineRule="auto"/>
        <w:rPr>
          <w:rFonts w:ascii="宋体" w:hAnsi="宋体" w:cs="宋体" w:hint="eastAsia"/>
          <w:b/>
          <w:bCs/>
          <w:sz w:val="24"/>
        </w:rPr>
      </w:pPr>
      <w:r>
        <w:rPr>
          <w:rFonts w:ascii="宋体" w:hAnsi="宋体" w:cs="宋体" w:hint="eastAsia"/>
          <w:b/>
          <w:bCs/>
          <w:sz w:val="24"/>
        </w:rPr>
        <w:t>提前还款</w:t>
      </w:r>
    </w:p>
    <w:p w:rsidR="00000000" w:rsidRDefault="00AB3C0B">
      <w:pPr>
        <w:spacing w:line="360" w:lineRule="auto"/>
        <w:ind w:firstLineChars="200" w:firstLine="480"/>
        <w:rPr>
          <w:rFonts w:ascii="宋体" w:hAnsi="宋体" w:cs="宋体" w:hint="eastAsia"/>
          <w:sz w:val="24"/>
        </w:rPr>
      </w:pPr>
      <w:r>
        <w:rPr>
          <w:rFonts w:ascii="宋体" w:hAnsi="宋体" w:cs="宋体" w:hint="eastAsia"/>
          <w:sz w:val="24"/>
        </w:rPr>
        <w:t>乙方在甲方出现一些违约现象或者严重影响到还款的因素时可以要求甲方提前还款，但需要在还款日之前提前七个工作日书面通知甲方。</w:t>
      </w:r>
    </w:p>
    <w:p w:rsidR="00000000" w:rsidRDefault="00AB3C0B">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甲方有权自主提前还款，甲方要求提前还款的至少应在还款日之前提前七天书面通知乙方，乙方同意后按规定的提前还款方式去还款。</w:t>
      </w:r>
    </w:p>
    <w:p w:rsidR="00000000" w:rsidRDefault="00AB3C0B" w:rsidP="00056690">
      <w:pPr>
        <w:spacing w:line="360" w:lineRule="auto"/>
        <w:ind w:firstLineChars="192" w:firstLine="461"/>
        <w:rPr>
          <w:rFonts w:ascii="宋体" w:hAnsi="宋体" w:cs="宋体" w:hint="eastAsia"/>
          <w:sz w:val="24"/>
        </w:rPr>
      </w:pPr>
      <w:r>
        <w:rPr>
          <w:rFonts w:ascii="宋体" w:hAnsi="宋体" w:cs="宋体" w:hint="eastAsia"/>
          <w:sz w:val="24"/>
        </w:rPr>
        <w:t>甲方提前归</w:t>
      </w:r>
      <w:r>
        <w:rPr>
          <w:rFonts w:ascii="宋体" w:hAnsi="宋体" w:cs="宋体" w:hint="eastAsia"/>
          <w:sz w:val="24"/>
        </w:rPr>
        <w:t>还借款，乙方有权按本合同约定的利率和实际借款天数计收贷款利息。</w:t>
      </w:r>
    </w:p>
    <w:p w:rsidR="00000000" w:rsidRDefault="00AB3C0B" w:rsidP="00056690">
      <w:pPr>
        <w:spacing w:line="360" w:lineRule="auto"/>
        <w:ind w:firstLineChars="192" w:firstLine="461"/>
        <w:rPr>
          <w:rFonts w:ascii="宋体" w:hAnsi="宋体" w:cs="宋体" w:hint="eastAsia"/>
          <w:sz w:val="24"/>
        </w:rPr>
      </w:pPr>
    </w:p>
    <w:p w:rsidR="00000000" w:rsidRDefault="00AB3C0B">
      <w:pPr>
        <w:spacing w:line="360" w:lineRule="auto"/>
        <w:rPr>
          <w:rFonts w:ascii="宋体" w:hAnsi="宋体" w:cs="宋体" w:hint="eastAsia"/>
          <w:b/>
          <w:bCs/>
          <w:sz w:val="24"/>
        </w:rPr>
      </w:pPr>
      <w:r>
        <w:rPr>
          <w:rFonts w:ascii="宋体" w:hAnsi="宋体" w:cs="宋体" w:hint="eastAsia"/>
          <w:b/>
          <w:bCs/>
          <w:sz w:val="24"/>
        </w:rPr>
        <w:t>第六条</w:t>
      </w:r>
      <w:r>
        <w:rPr>
          <w:rFonts w:ascii="宋体" w:hAnsi="宋体" w:cs="宋体" w:hint="eastAsia"/>
          <w:b/>
          <w:bCs/>
          <w:sz w:val="24"/>
        </w:rPr>
        <w:t xml:space="preserve"> </w:t>
      </w:r>
      <w:r>
        <w:rPr>
          <w:rFonts w:ascii="宋体" w:hAnsi="宋体" w:cs="宋体" w:hint="eastAsia"/>
          <w:b/>
          <w:bCs/>
          <w:sz w:val="24"/>
        </w:rPr>
        <w:t>借款展期</w:t>
      </w:r>
    </w:p>
    <w:p w:rsidR="00000000" w:rsidRDefault="00AB3C0B" w:rsidP="00056690">
      <w:pPr>
        <w:spacing w:line="360" w:lineRule="auto"/>
        <w:ind w:firstLineChars="192" w:firstLine="461"/>
        <w:rPr>
          <w:rFonts w:ascii="宋体" w:hAnsi="宋体" w:cs="宋体" w:hint="eastAsia"/>
          <w:sz w:val="24"/>
        </w:rPr>
      </w:pPr>
      <w:r>
        <w:rPr>
          <w:rFonts w:ascii="宋体" w:hAnsi="宋体" w:cs="宋体" w:hint="eastAsia"/>
          <w:sz w:val="24"/>
        </w:rPr>
        <w:t>甲方如有特殊原因需要延长借款期限，应在借款到期前向乙方提出书面申请，经乙方同意后签订借款展期书面协议。</w:t>
      </w: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b/>
          <w:bCs/>
          <w:sz w:val="24"/>
        </w:rPr>
      </w:pPr>
      <w:r>
        <w:rPr>
          <w:rFonts w:ascii="宋体" w:hAnsi="宋体" w:cs="宋体" w:hint="eastAsia"/>
          <w:b/>
          <w:bCs/>
          <w:sz w:val="24"/>
        </w:rPr>
        <w:t>第七条</w:t>
      </w:r>
      <w:r>
        <w:rPr>
          <w:rFonts w:ascii="宋体" w:hAnsi="宋体" w:cs="宋体" w:hint="eastAsia"/>
          <w:b/>
          <w:bCs/>
          <w:sz w:val="24"/>
        </w:rPr>
        <w:t xml:space="preserve"> </w:t>
      </w:r>
      <w:r>
        <w:rPr>
          <w:rFonts w:ascii="宋体" w:hAnsi="宋体" w:cs="宋体" w:hint="eastAsia"/>
          <w:b/>
          <w:bCs/>
          <w:sz w:val="24"/>
        </w:rPr>
        <w:t>还款</w:t>
      </w:r>
    </w:p>
    <w:p w:rsidR="00000000" w:rsidRDefault="00AB3C0B">
      <w:pPr>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rPr>
        <w:t>甲方选择的贷款还款方式为：</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rsidR="00000000" w:rsidRDefault="00AB3C0B">
      <w:pPr>
        <w:spacing w:line="360" w:lineRule="auto"/>
        <w:rPr>
          <w:rFonts w:ascii="宋体" w:hAnsi="宋体" w:cs="宋体" w:hint="eastAsia"/>
          <w:sz w:val="24"/>
          <w:u w:val="single"/>
        </w:rPr>
      </w:pPr>
      <w:r>
        <w:rPr>
          <w:rFonts w:ascii="宋体" w:hAnsi="宋体" w:cs="宋体" w:hint="eastAsia"/>
          <w:sz w:val="24"/>
        </w:rPr>
        <w:t xml:space="preserve">  2.</w:t>
      </w:r>
      <w:r>
        <w:rPr>
          <w:rFonts w:ascii="宋体" w:hAnsi="宋体" w:cs="宋体" w:hint="eastAsia"/>
          <w:sz w:val="24"/>
        </w:rPr>
        <w:t>还款资金的来源：</w:t>
      </w:r>
      <w:r>
        <w:rPr>
          <w:rFonts w:ascii="宋体" w:hAnsi="宋体" w:cs="宋体" w:hint="eastAsia"/>
          <w:sz w:val="24"/>
        </w:rPr>
        <w:t xml:space="preserve"> </w:t>
      </w:r>
      <w:r>
        <w:rPr>
          <w:rFonts w:ascii="宋体" w:hAnsi="宋体" w:cs="宋体" w:hint="eastAsia"/>
          <w:sz w:val="24"/>
          <w:u w:val="single"/>
        </w:rPr>
        <w:t xml:space="preserve">                                    </w:t>
      </w:r>
    </w:p>
    <w:p w:rsidR="00000000" w:rsidRDefault="00AB3C0B">
      <w:pPr>
        <w:spacing w:line="360" w:lineRule="auto"/>
        <w:rPr>
          <w:rFonts w:ascii="宋体" w:hAnsi="宋体" w:cs="宋体" w:hint="eastAsia"/>
          <w:sz w:val="24"/>
        </w:rPr>
      </w:pPr>
      <w:r>
        <w:rPr>
          <w:rFonts w:ascii="宋体" w:hAnsi="宋体" w:cs="宋体" w:hint="eastAsia"/>
          <w:sz w:val="24"/>
        </w:rPr>
        <w:t xml:space="preserve">  3.</w:t>
      </w:r>
      <w:r>
        <w:rPr>
          <w:rFonts w:ascii="宋体" w:hAnsi="宋体" w:cs="宋体" w:hint="eastAsia"/>
          <w:sz w:val="24"/>
        </w:rPr>
        <w:t>预计的还款时间表为：</w:t>
      </w:r>
    </w:p>
    <w:tbl>
      <w:tblPr>
        <w:tblpPr w:leftFromText="180" w:rightFromText="180" w:vertAnchor="text" w:horzAnchor="page" w:tblpX="772"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85"/>
        <w:gridCol w:w="1200"/>
        <w:gridCol w:w="1185"/>
        <w:gridCol w:w="1260"/>
        <w:gridCol w:w="1545"/>
        <w:gridCol w:w="1335"/>
        <w:gridCol w:w="1335"/>
      </w:tblGrid>
      <w:tr w:rsidR="00000000">
        <w:trPr>
          <w:trHeight w:val="467"/>
        </w:trPr>
        <w:tc>
          <w:tcPr>
            <w:tcW w:w="1260"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还款时间</w:t>
            </w:r>
          </w:p>
        </w:tc>
        <w:tc>
          <w:tcPr>
            <w:tcW w:w="1485"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本期本息和</w:t>
            </w:r>
          </w:p>
        </w:tc>
        <w:tc>
          <w:tcPr>
            <w:tcW w:w="1200"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本期本金</w:t>
            </w:r>
          </w:p>
        </w:tc>
        <w:tc>
          <w:tcPr>
            <w:tcW w:w="1185"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本期利息</w:t>
            </w:r>
          </w:p>
        </w:tc>
        <w:tc>
          <w:tcPr>
            <w:tcW w:w="1260"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还款时间</w:t>
            </w:r>
          </w:p>
        </w:tc>
        <w:tc>
          <w:tcPr>
            <w:tcW w:w="1545"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本期本息和</w:t>
            </w:r>
          </w:p>
        </w:tc>
        <w:tc>
          <w:tcPr>
            <w:tcW w:w="1335"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本期本金</w:t>
            </w:r>
          </w:p>
        </w:tc>
        <w:tc>
          <w:tcPr>
            <w:tcW w:w="1335" w:type="dxa"/>
            <w:tcBorders>
              <w:tl2br w:val="nil"/>
              <w:tr2bl w:val="nil"/>
            </w:tcBorders>
          </w:tcPr>
          <w:p w:rsidR="00000000" w:rsidRDefault="00AB3C0B">
            <w:pPr>
              <w:spacing w:line="360" w:lineRule="auto"/>
              <w:rPr>
                <w:rFonts w:ascii="宋体" w:hAnsi="宋体" w:cs="宋体" w:hint="eastAsia"/>
                <w:sz w:val="24"/>
              </w:rPr>
            </w:pPr>
            <w:r>
              <w:rPr>
                <w:rFonts w:ascii="宋体" w:hAnsi="宋体" w:cs="宋体" w:hint="eastAsia"/>
                <w:sz w:val="24"/>
              </w:rPr>
              <w:t>本期利息</w:t>
            </w:r>
          </w:p>
        </w:tc>
      </w:tr>
      <w:tr w:rsidR="00000000">
        <w:trPr>
          <w:trHeight w:val="368"/>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r w:rsidR="00000000">
        <w:trPr>
          <w:trHeight w:val="380"/>
        </w:trPr>
        <w:tc>
          <w:tcPr>
            <w:tcW w:w="1260" w:type="dxa"/>
            <w:tcBorders>
              <w:tl2br w:val="nil"/>
              <w:tr2bl w:val="nil"/>
            </w:tcBorders>
          </w:tcPr>
          <w:p w:rsidR="00000000" w:rsidRDefault="00AB3C0B">
            <w:pPr>
              <w:spacing w:line="360" w:lineRule="auto"/>
              <w:rPr>
                <w:rFonts w:ascii="宋体" w:hAnsi="宋体" w:cs="宋体" w:hint="eastAsia"/>
                <w:sz w:val="24"/>
              </w:rPr>
            </w:pPr>
          </w:p>
        </w:tc>
        <w:tc>
          <w:tcPr>
            <w:tcW w:w="1485" w:type="dxa"/>
            <w:tcBorders>
              <w:tl2br w:val="nil"/>
              <w:tr2bl w:val="nil"/>
            </w:tcBorders>
          </w:tcPr>
          <w:p w:rsidR="00000000" w:rsidRDefault="00AB3C0B">
            <w:pPr>
              <w:spacing w:line="360" w:lineRule="auto"/>
              <w:rPr>
                <w:rFonts w:ascii="宋体" w:hAnsi="宋体" w:cs="宋体" w:hint="eastAsia"/>
                <w:sz w:val="24"/>
              </w:rPr>
            </w:pPr>
          </w:p>
        </w:tc>
        <w:tc>
          <w:tcPr>
            <w:tcW w:w="1200" w:type="dxa"/>
            <w:tcBorders>
              <w:tl2br w:val="nil"/>
              <w:tr2bl w:val="nil"/>
            </w:tcBorders>
          </w:tcPr>
          <w:p w:rsidR="00000000" w:rsidRDefault="00AB3C0B">
            <w:pPr>
              <w:spacing w:line="360" w:lineRule="auto"/>
              <w:rPr>
                <w:rFonts w:ascii="宋体" w:hAnsi="宋体" w:cs="宋体" w:hint="eastAsia"/>
                <w:sz w:val="24"/>
              </w:rPr>
            </w:pPr>
          </w:p>
        </w:tc>
        <w:tc>
          <w:tcPr>
            <w:tcW w:w="1185" w:type="dxa"/>
            <w:tcBorders>
              <w:tl2br w:val="nil"/>
              <w:tr2bl w:val="nil"/>
            </w:tcBorders>
          </w:tcPr>
          <w:p w:rsidR="00000000" w:rsidRDefault="00AB3C0B">
            <w:pPr>
              <w:spacing w:line="360" w:lineRule="auto"/>
              <w:rPr>
                <w:rFonts w:ascii="宋体" w:hAnsi="宋体" w:cs="宋体" w:hint="eastAsia"/>
                <w:sz w:val="24"/>
              </w:rPr>
            </w:pPr>
          </w:p>
        </w:tc>
        <w:tc>
          <w:tcPr>
            <w:tcW w:w="1260" w:type="dxa"/>
            <w:tcBorders>
              <w:tl2br w:val="nil"/>
              <w:tr2bl w:val="nil"/>
            </w:tcBorders>
          </w:tcPr>
          <w:p w:rsidR="00000000" w:rsidRDefault="00AB3C0B">
            <w:pPr>
              <w:spacing w:line="360" w:lineRule="auto"/>
              <w:rPr>
                <w:rFonts w:ascii="宋体" w:hAnsi="宋体" w:cs="宋体" w:hint="eastAsia"/>
                <w:sz w:val="24"/>
              </w:rPr>
            </w:pPr>
          </w:p>
        </w:tc>
        <w:tc>
          <w:tcPr>
            <w:tcW w:w="154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c>
          <w:tcPr>
            <w:tcW w:w="1335" w:type="dxa"/>
            <w:tcBorders>
              <w:tl2br w:val="nil"/>
              <w:tr2bl w:val="nil"/>
            </w:tcBorders>
          </w:tcPr>
          <w:p w:rsidR="00000000" w:rsidRDefault="00AB3C0B">
            <w:pPr>
              <w:spacing w:line="360" w:lineRule="auto"/>
              <w:rPr>
                <w:rFonts w:ascii="宋体" w:hAnsi="宋体" w:cs="宋体" w:hint="eastAsia"/>
                <w:sz w:val="24"/>
              </w:rPr>
            </w:pPr>
          </w:p>
        </w:tc>
      </w:tr>
    </w:tbl>
    <w:p w:rsidR="00000000" w:rsidRDefault="00AB3C0B">
      <w:pPr>
        <w:spacing w:line="360" w:lineRule="auto"/>
        <w:rPr>
          <w:rFonts w:ascii="宋体" w:hAnsi="宋体" w:cs="宋体" w:hint="eastAsia"/>
          <w:sz w:val="24"/>
          <w:u w:val="single"/>
        </w:rPr>
      </w:pPr>
    </w:p>
    <w:p w:rsidR="00000000" w:rsidRDefault="00AB3C0B">
      <w:pPr>
        <w:spacing w:line="360" w:lineRule="auto"/>
        <w:rPr>
          <w:rFonts w:ascii="宋体" w:hAnsi="宋体" w:cs="宋体" w:hint="eastAsia"/>
          <w:sz w:val="24"/>
        </w:rPr>
      </w:pPr>
    </w:p>
    <w:p w:rsidR="00000000" w:rsidRDefault="00AB3C0B">
      <w:pPr>
        <w:numPr>
          <w:ilvl w:val="0"/>
          <w:numId w:val="7"/>
        </w:numPr>
        <w:spacing w:line="360" w:lineRule="auto"/>
        <w:rPr>
          <w:rFonts w:ascii="宋体" w:hAnsi="宋体" w:cs="宋体" w:hint="eastAsia"/>
          <w:b/>
          <w:bCs/>
          <w:sz w:val="24"/>
        </w:rPr>
      </w:pPr>
      <w:r>
        <w:rPr>
          <w:rFonts w:ascii="宋体" w:hAnsi="宋体" w:cs="宋体" w:hint="eastAsia"/>
          <w:b/>
          <w:bCs/>
          <w:sz w:val="24"/>
        </w:rPr>
        <w:t>担</w:t>
      </w:r>
      <w:r>
        <w:rPr>
          <w:rFonts w:ascii="宋体" w:hAnsi="宋体" w:cs="宋体" w:hint="eastAsia"/>
          <w:b/>
          <w:bCs/>
          <w:sz w:val="24"/>
        </w:rPr>
        <w:t>保方式</w:t>
      </w:r>
    </w:p>
    <w:p w:rsidR="00000000" w:rsidRDefault="00AB3C0B">
      <w:pPr>
        <w:spacing w:line="360" w:lineRule="auto"/>
        <w:rPr>
          <w:rFonts w:ascii="宋体" w:hAnsi="宋体" w:cs="宋体" w:hint="eastAsia"/>
          <w:sz w:val="24"/>
          <w:u w:val="single"/>
        </w:rPr>
      </w:pPr>
      <w:r>
        <w:rPr>
          <w:rFonts w:ascii="宋体" w:hAnsi="宋体" w:cs="宋体" w:hint="eastAsia"/>
          <w:sz w:val="24"/>
        </w:rPr>
        <w:t xml:space="preserve">  1. </w:t>
      </w:r>
      <w:r>
        <w:rPr>
          <w:rFonts w:ascii="宋体" w:hAnsi="宋体" w:cs="宋体" w:hint="eastAsia"/>
          <w:sz w:val="24"/>
        </w:rPr>
        <w:t>本合同的借款担保形式为</w:t>
      </w:r>
      <w:r>
        <w:rPr>
          <w:rFonts w:ascii="宋体" w:hAnsi="宋体" w:cs="宋体" w:hint="eastAsia"/>
          <w:sz w:val="24"/>
          <w:u w:val="single"/>
        </w:rPr>
        <w:t xml:space="preserve">   </w:t>
      </w:r>
      <w:r>
        <w:rPr>
          <w:rFonts w:ascii="宋体" w:hAnsi="宋体" w:cs="宋体" w:hint="eastAsia"/>
          <w:sz w:val="24"/>
          <w:u w:val="single"/>
        </w:rPr>
        <w:t>个人无限连带保证。</w:t>
      </w:r>
    </w:p>
    <w:p w:rsidR="00000000" w:rsidRDefault="00AB3C0B">
      <w:pPr>
        <w:spacing w:line="360" w:lineRule="auto"/>
        <w:rPr>
          <w:rFonts w:ascii="宋体" w:hAnsi="宋体" w:cs="宋体" w:hint="eastAsia"/>
          <w:sz w:val="24"/>
          <w:u w:val="single"/>
        </w:rPr>
      </w:pPr>
      <w:r>
        <w:rPr>
          <w:rFonts w:ascii="宋体" w:hAnsi="宋体" w:cs="宋体"/>
          <w:sz w:val="24"/>
        </w:rPr>
        <w:t xml:space="preserve"> </w:t>
      </w:r>
      <w:r>
        <w:rPr>
          <w:rFonts w:ascii="宋体" w:hAnsi="宋体" w:cs="宋体" w:hint="eastAsia"/>
          <w:sz w:val="24"/>
        </w:rPr>
        <w:t xml:space="preserve">    </w:t>
      </w:r>
      <w:r>
        <w:rPr>
          <w:rFonts w:ascii="宋体" w:hAnsi="宋体" w:cs="宋体"/>
          <w:sz w:val="24"/>
        </w:rPr>
        <w:t>借款方请</w:t>
      </w:r>
      <w:r>
        <w:rPr>
          <w:rFonts w:ascii="宋体" w:hAnsi="宋体" w:cs="宋体"/>
          <w:sz w:val="24"/>
        </w:rPr>
        <w:t>___________________</w:t>
      </w:r>
      <w:r>
        <w:rPr>
          <w:rFonts w:ascii="宋体" w:hAnsi="宋体" w:cs="宋体"/>
          <w:sz w:val="24"/>
        </w:rPr>
        <w:t>作为借款保证方，经贷款方审查，证实保证方具有担保资格和足够代偿借款的能力，保证方有权检查和督促借款方履行合同。当借款方不履行合同时，由保证方连带责任</w:t>
      </w:r>
      <w:r>
        <w:rPr>
          <w:rFonts w:ascii="宋体" w:hAnsi="宋体" w:cs="宋体" w:hint="eastAsia"/>
          <w:sz w:val="24"/>
        </w:rPr>
        <w:t>。</w:t>
      </w:r>
    </w:p>
    <w:p w:rsidR="00000000" w:rsidRDefault="00AB3C0B">
      <w:pPr>
        <w:spacing w:line="360" w:lineRule="auto"/>
        <w:rPr>
          <w:rFonts w:ascii="宋体" w:hAnsi="宋体" w:cs="宋体" w:hint="eastAsia"/>
          <w:sz w:val="24"/>
        </w:rPr>
      </w:pPr>
      <w:r>
        <w:rPr>
          <w:rFonts w:ascii="宋体" w:hAnsi="宋体" w:cs="宋体" w:hint="eastAsia"/>
          <w:sz w:val="24"/>
        </w:rPr>
        <w:t xml:space="preserve">  2. </w:t>
      </w:r>
      <w:r>
        <w:rPr>
          <w:rFonts w:ascii="宋体" w:hAnsi="宋体" w:cs="宋体" w:hint="eastAsia"/>
          <w:sz w:val="24"/>
        </w:rPr>
        <w:t>其保证</w:t>
      </w:r>
      <w:r>
        <w:rPr>
          <w:rFonts w:ascii="宋体" w:hAnsi="宋体" w:cs="宋体" w:hint="eastAsia"/>
          <w:sz w:val="24"/>
        </w:rPr>
        <w:t>条款约定：</w:t>
      </w:r>
    </w:p>
    <w:p w:rsidR="00000000" w:rsidRDefault="00AB3C0B">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本合同的担保方式为连带责任担保。保证人的担保范围如下：</w:t>
      </w:r>
    </w:p>
    <w:p w:rsidR="00000000" w:rsidRDefault="00AB3C0B">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本合同项下的借款本金、利息（含复利）、罚息。</w:t>
      </w:r>
    </w:p>
    <w:p w:rsidR="00000000" w:rsidRDefault="00AB3C0B">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违约金、赔偿金、补偿金。</w:t>
      </w:r>
    </w:p>
    <w:p w:rsidR="00000000" w:rsidRDefault="00AB3C0B">
      <w:pPr>
        <w:spacing w:line="360" w:lineRule="auto"/>
        <w:rPr>
          <w:rFonts w:ascii="宋体" w:hAnsi="宋体" w:cs="宋体" w:hint="eastAsia"/>
          <w:sz w:val="24"/>
        </w:rPr>
      </w:pPr>
      <w:r>
        <w:rPr>
          <w:rFonts w:ascii="宋体" w:hAnsi="宋体" w:cs="宋体" w:hint="eastAsia"/>
          <w:sz w:val="24"/>
        </w:rPr>
        <w:t xml:space="preserve">  3.</w:t>
      </w:r>
      <w:r>
        <w:rPr>
          <w:rFonts w:ascii="宋体" w:hAnsi="宋体" w:cs="宋体" w:hint="eastAsia"/>
          <w:sz w:val="24"/>
        </w:rPr>
        <w:t>保证人保证责任的保证期间自本合同生效之日起，至本合同项下债务履行期届满之日起两年。</w:t>
      </w:r>
    </w:p>
    <w:p w:rsidR="00000000" w:rsidRDefault="00AB3C0B">
      <w:pPr>
        <w:spacing w:line="360" w:lineRule="auto"/>
        <w:rPr>
          <w:rFonts w:ascii="宋体" w:hAnsi="宋体" w:cs="宋体" w:hint="eastAsia"/>
          <w:sz w:val="24"/>
        </w:rPr>
      </w:pPr>
    </w:p>
    <w:p w:rsidR="00000000" w:rsidRDefault="00AB3C0B">
      <w:pPr>
        <w:numPr>
          <w:ilvl w:val="0"/>
          <w:numId w:val="9"/>
        </w:numPr>
        <w:spacing w:line="360" w:lineRule="auto"/>
        <w:rPr>
          <w:rFonts w:ascii="宋体" w:hAnsi="宋体" w:cs="宋体" w:hint="eastAsia"/>
          <w:b/>
          <w:bCs/>
          <w:sz w:val="24"/>
        </w:rPr>
      </w:pPr>
      <w:r>
        <w:rPr>
          <w:rFonts w:ascii="宋体" w:hAnsi="宋体" w:cs="宋体" w:hint="eastAsia"/>
          <w:b/>
          <w:bCs/>
          <w:sz w:val="24"/>
        </w:rPr>
        <w:t>逾期和挪用</w:t>
      </w:r>
    </w:p>
    <w:p w:rsidR="00000000" w:rsidRDefault="00AB3C0B">
      <w:pPr>
        <w:pStyle w:val="a6"/>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甲方未按约定期限归还借款，乙方对逾期的借款从逾期之日起计收违约金，每逾期一天应计收的违约金的计算方法为：按照本合同第五条约定的逾期之日双方正在执行的贷款利率×（</w:t>
      </w:r>
      <w:r>
        <w:rPr>
          <w:rFonts w:ascii="宋体" w:hAnsi="宋体" w:cs="宋体" w:hint="eastAsia"/>
          <w:sz w:val="24"/>
        </w:rPr>
        <w:t>1</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p>
    <w:p w:rsidR="00000000" w:rsidRDefault="00AB3C0B">
      <w:pPr>
        <w:pStyle w:val="a6"/>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甲方未按本合同约定用途使用借款的，乙方对挪用的借款从挪用</w:t>
      </w:r>
      <w:r>
        <w:rPr>
          <w:rFonts w:ascii="宋体" w:hAnsi="宋体" w:cs="宋体" w:hint="eastAsia"/>
          <w:sz w:val="24"/>
        </w:rPr>
        <w:t>之日起计收违约金，每挪用一天，应计收的违约金的计算方法为：本合同第五条约定的逾期之日双方正在执行的贷款利率×（</w:t>
      </w:r>
      <w:r>
        <w:rPr>
          <w:rFonts w:ascii="宋体" w:hAnsi="宋体" w:cs="宋体" w:hint="eastAsia"/>
          <w:sz w:val="24"/>
        </w:rPr>
        <w:t>1</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p>
    <w:p w:rsidR="00000000" w:rsidRDefault="00AB3C0B">
      <w:pPr>
        <w:pStyle w:val="a6"/>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对既逾期又挪用的贷款，违约金按照上述第一款和第二款约定的违约金中较高的违约金标准计收。</w:t>
      </w:r>
    </w:p>
    <w:p w:rsidR="00000000" w:rsidRDefault="00AB3C0B">
      <w:pPr>
        <w:pStyle w:val="a6"/>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甲方未按时支付利息的，乙方对甲方未按时支付的利息从欠息日起按本条第一款确定的违约金计收标准计收违约金。</w:t>
      </w:r>
    </w:p>
    <w:p w:rsidR="00000000" w:rsidRDefault="00AB3C0B">
      <w:pPr>
        <w:pStyle w:val="a6"/>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rPr>
        <w:t>如遇本合同项下的贷款利率调整（重新定价），逾期违约金及</w:t>
      </w:r>
      <w:r>
        <w:rPr>
          <w:rFonts w:ascii="宋体" w:hAnsi="宋体" w:cs="宋体" w:hint="eastAsia"/>
          <w:sz w:val="24"/>
        </w:rPr>
        <w:t>/</w:t>
      </w:r>
      <w:r>
        <w:rPr>
          <w:rFonts w:ascii="宋体" w:hAnsi="宋体" w:cs="宋体" w:hint="eastAsia"/>
          <w:sz w:val="24"/>
        </w:rPr>
        <w:t>或挪用违约金随之调整。计收违约金自调整之日分段计算。</w:t>
      </w:r>
    </w:p>
    <w:p w:rsidR="00000000" w:rsidRDefault="00AB3C0B" w:rsidP="00056690">
      <w:pPr>
        <w:pStyle w:val="a6"/>
        <w:spacing w:line="360" w:lineRule="auto"/>
        <w:ind w:leftChars="192" w:left="403"/>
        <w:rPr>
          <w:rFonts w:ascii="宋体" w:hAnsi="宋体" w:cs="宋体" w:hint="eastAsia"/>
          <w:sz w:val="24"/>
        </w:rPr>
      </w:pPr>
    </w:p>
    <w:p w:rsidR="00000000" w:rsidRDefault="00AB3C0B">
      <w:pPr>
        <w:numPr>
          <w:ilvl w:val="0"/>
          <w:numId w:val="9"/>
        </w:numPr>
        <w:spacing w:line="360" w:lineRule="auto"/>
        <w:rPr>
          <w:rFonts w:ascii="宋体" w:hAnsi="宋体" w:cs="宋体" w:hint="eastAsia"/>
          <w:sz w:val="24"/>
        </w:rPr>
      </w:pPr>
      <w:r>
        <w:rPr>
          <w:rFonts w:ascii="宋体" w:hAnsi="宋体" w:cs="宋体" w:hint="eastAsia"/>
          <w:b/>
          <w:bCs/>
          <w:sz w:val="24"/>
        </w:rPr>
        <w:t>违约责任</w:t>
      </w:r>
    </w:p>
    <w:p w:rsidR="00000000" w:rsidRDefault="00AB3C0B">
      <w:pPr>
        <w:spacing w:line="360" w:lineRule="auto"/>
        <w:rPr>
          <w:rFonts w:ascii="宋体" w:hAnsi="宋体" w:cs="宋体" w:hint="eastAsia"/>
          <w:sz w:val="24"/>
        </w:rPr>
      </w:pPr>
      <w:r>
        <w:rPr>
          <w:rFonts w:ascii="宋体" w:hAnsi="宋体" w:cs="宋体" w:hint="eastAsia"/>
          <w:sz w:val="24"/>
        </w:rPr>
        <w:t>1.</w:t>
      </w:r>
      <w:r>
        <w:rPr>
          <w:rFonts w:ascii="宋体" w:hAnsi="宋体" w:cs="宋体" w:hint="eastAsia"/>
          <w:sz w:val="24"/>
        </w:rPr>
        <w:t>发生下列情况之一即构成违约：</w:t>
      </w:r>
      <w:r>
        <w:rPr>
          <w:rFonts w:ascii="宋体" w:hAnsi="宋体" w:cs="宋体" w:hint="eastAsia"/>
          <w:sz w:val="24"/>
        </w:rPr>
        <w:t xml:space="preserve"> </w:t>
      </w:r>
    </w:p>
    <w:p w:rsidR="00000000" w:rsidRDefault="00AB3C0B">
      <w:pPr>
        <w:numPr>
          <w:ilvl w:val="0"/>
          <w:numId w:val="10"/>
        </w:numPr>
        <w:spacing w:line="360" w:lineRule="auto"/>
        <w:ind w:firstLineChars="200" w:firstLine="480"/>
        <w:rPr>
          <w:rFonts w:ascii="宋体" w:hAnsi="宋体" w:cs="宋体" w:hint="eastAsia"/>
          <w:sz w:val="24"/>
        </w:rPr>
      </w:pPr>
      <w:r>
        <w:rPr>
          <w:rFonts w:ascii="宋体" w:hAnsi="宋体" w:cs="宋体" w:hint="eastAsia"/>
          <w:sz w:val="24"/>
        </w:rPr>
        <w:t>甲方改变借款用途</w:t>
      </w:r>
      <w:r>
        <w:rPr>
          <w:rFonts w:ascii="宋体" w:hAnsi="宋体" w:cs="宋体" w:hint="eastAsia"/>
          <w:sz w:val="24"/>
        </w:rPr>
        <w:t>；</w:t>
      </w:r>
    </w:p>
    <w:p w:rsidR="00000000" w:rsidRDefault="00AB3C0B">
      <w:pPr>
        <w:numPr>
          <w:ilvl w:val="0"/>
          <w:numId w:val="10"/>
        </w:numPr>
        <w:spacing w:line="360" w:lineRule="auto"/>
        <w:ind w:firstLineChars="200" w:firstLine="480"/>
        <w:rPr>
          <w:rFonts w:ascii="宋体" w:hAnsi="宋体" w:cs="宋体" w:hint="eastAsia"/>
          <w:sz w:val="24"/>
        </w:rPr>
      </w:pPr>
      <w:r>
        <w:rPr>
          <w:rFonts w:ascii="宋体" w:hAnsi="宋体" w:cs="宋体" w:hint="eastAsia"/>
          <w:sz w:val="24"/>
        </w:rPr>
        <w:t>甲方违反本合同约定，逾期或未按约定的金额归还借款本息；</w:t>
      </w:r>
    </w:p>
    <w:p w:rsidR="00000000" w:rsidRDefault="00AB3C0B">
      <w:pPr>
        <w:numPr>
          <w:ilvl w:val="0"/>
          <w:numId w:val="10"/>
        </w:numPr>
        <w:spacing w:line="360" w:lineRule="auto"/>
        <w:ind w:firstLineChars="200" w:firstLine="480"/>
        <w:rPr>
          <w:rFonts w:ascii="宋体" w:hAnsi="宋体" w:cs="宋体" w:hint="eastAsia"/>
          <w:sz w:val="24"/>
        </w:rPr>
      </w:pPr>
      <w:r>
        <w:rPr>
          <w:rFonts w:ascii="宋体" w:hAnsi="宋体" w:cs="宋体" w:hint="eastAsia"/>
          <w:sz w:val="24"/>
        </w:rPr>
        <w:t>甲方或担保人其他可能影响归还乙方贷款的行为。</w:t>
      </w:r>
      <w:r>
        <w:rPr>
          <w:rFonts w:ascii="宋体" w:hAnsi="宋体" w:cs="宋体" w:hint="eastAsia"/>
          <w:sz w:val="24"/>
        </w:rPr>
        <w:t xml:space="preserve"> </w:t>
      </w:r>
      <w:r>
        <w:rPr>
          <w:rFonts w:ascii="宋体" w:hAnsi="宋体" w:cs="宋体" w:hint="eastAsia"/>
          <w:sz w:val="24"/>
        </w:rPr>
        <w:br/>
      </w:r>
      <w:r>
        <w:rPr>
          <w:rFonts w:ascii="宋体" w:hAnsi="宋体" w:cs="宋体" w:hint="eastAsia"/>
          <w:sz w:val="24"/>
        </w:rPr>
        <w:t>2.</w:t>
      </w:r>
      <w:r>
        <w:rPr>
          <w:rFonts w:ascii="宋体" w:hAnsi="宋体" w:cs="宋体" w:hint="eastAsia"/>
          <w:sz w:val="24"/>
        </w:rPr>
        <w:t>发生违约情况时，乙方有权采取以下一种或多种措施：</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p>
    <w:p w:rsidR="00000000" w:rsidRDefault="00AB3C0B" w:rsidP="00056690">
      <w:pPr>
        <w:spacing w:line="360" w:lineRule="auto"/>
        <w:ind w:leftChars="200" w:left="420"/>
        <w:rPr>
          <w:rFonts w:ascii="宋体" w:hAnsi="宋体" w:cs="宋体"/>
          <w:sz w:val="24"/>
        </w:rPr>
      </w:pPr>
      <w:r>
        <w:rPr>
          <w:rFonts w:ascii="宋体" w:hAnsi="宋体" w:cs="宋体" w:hint="eastAsia"/>
          <w:sz w:val="24"/>
        </w:rPr>
        <w:t xml:space="preserve"> 1.</w:t>
      </w:r>
      <w:r>
        <w:rPr>
          <w:rFonts w:ascii="宋体" w:hAnsi="宋体" w:cs="宋体" w:hint="eastAsia"/>
          <w:sz w:val="24"/>
        </w:rPr>
        <w:t>按中国人民银行的规定计收罚息和复利；</w:t>
      </w:r>
      <w:r>
        <w:rPr>
          <w:rFonts w:ascii="宋体" w:hAnsi="宋体" w:cs="宋体" w:hint="eastAsia"/>
          <w:sz w:val="24"/>
        </w:rPr>
        <w:t xml:space="preserve"> </w:t>
      </w:r>
      <w:r>
        <w:rPr>
          <w:rFonts w:ascii="宋体" w:hAnsi="宋体" w:cs="宋体" w:hint="eastAsia"/>
          <w:sz w:val="24"/>
        </w:rPr>
        <w:br/>
      </w:r>
      <w:r>
        <w:rPr>
          <w:rFonts w:ascii="宋体" w:hAnsi="宋体" w:cs="宋体" w:hint="eastAsia"/>
          <w:sz w:val="24"/>
        </w:rPr>
        <w:t xml:space="preserve"> 2.</w:t>
      </w:r>
      <w:r>
        <w:rPr>
          <w:rFonts w:ascii="宋体" w:hAnsi="宋体" w:cs="宋体" w:hint="eastAsia"/>
          <w:sz w:val="24"/>
        </w:rPr>
        <w:t>要求甲方立即提前偿还部分或全部借款，或要求保证人履行保证责任；</w:t>
      </w:r>
      <w:r>
        <w:rPr>
          <w:rFonts w:ascii="宋体" w:hAnsi="宋体" w:cs="宋体" w:hint="eastAsia"/>
          <w:sz w:val="24"/>
        </w:rPr>
        <w:br/>
      </w:r>
      <w:r>
        <w:rPr>
          <w:rFonts w:ascii="宋体" w:hAnsi="宋体" w:cs="宋体" w:hint="eastAsia"/>
          <w:sz w:val="24"/>
        </w:rPr>
        <w:t xml:space="preserve"> 3.</w:t>
      </w:r>
      <w:r>
        <w:rPr>
          <w:rFonts w:ascii="宋体" w:hAnsi="宋体" w:cs="宋体" w:hint="eastAsia"/>
          <w:sz w:val="24"/>
        </w:rPr>
        <w:t>其他法律允许的措施。</w:t>
      </w:r>
      <w:r>
        <w:rPr>
          <w:rFonts w:ascii="宋体" w:hAnsi="宋体" w:cs="宋体" w:hint="eastAsia"/>
          <w:sz w:val="24"/>
        </w:rPr>
        <w:t xml:space="preserve"> </w:t>
      </w: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r>
        <w:rPr>
          <w:rFonts w:ascii="宋体" w:hAnsi="宋体" w:cs="宋体" w:hint="eastAsia"/>
          <w:b/>
          <w:bCs/>
          <w:sz w:val="24"/>
        </w:rPr>
        <w:t>第十一条</w:t>
      </w:r>
      <w:r>
        <w:rPr>
          <w:rFonts w:ascii="宋体" w:hAnsi="宋体" w:cs="宋体" w:hint="eastAsia"/>
          <w:b/>
          <w:bCs/>
          <w:sz w:val="24"/>
        </w:rPr>
        <w:t xml:space="preserve"> </w:t>
      </w:r>
      <w:r>
        <w:rPr>
          <w:rFonts w:ascii="宋体" w:hAnsi="宋体" w:cs="宋体" w:hint="eastAsia"/>
          <w:b/>
          <w:bCs/>
          <w:sz w:val="24"/>
        </w:rPr>
        <w:t>争议处理</w:t>
      </w:r>
    </w:p>
    <w:p w:rsidR="00000000" w:rsidRDefault="00AB3C0B" w:rsidP="00056690">
      <w:pPr>
        <w:spacing w:line="360" w:lineRule="auto"/>
        <w:ind w:firstLineChars="200" w:firstLine="480"/>
        <w:rPr>
          <w:rFonts w:ascii="宋体" w:hAnsi="宋体" w:cs="宋体" w:hint="eastAsia"/>
          <w:sz w:val="24"/>
        </w:rPr>
      </w:pPr>
      <w:r>
        <w:rPr>
          <w:rFonts w:ascii="宋体" w:hAnsi="宋体" w:cs="宋体" w:hint="eastAsia"/>
          <w:sz w:val="24"/>
        </w:rPr>
        <w:t>本合同履行中发生争议，</w:t>
      </w:r>
      <w:r>
        <w:rPr>
          <w:rFonts w:ascii="宋体" w:hAnsi="宋体" w:cs="宋体" w:hint="eastAsia"/>
          <w:sz w:val="24"/>
        </w:rPr>
        <w:t>双方可协商解决，协商不成的，应乙方所在住所地人民法院管辖。</w:t>
      </w:r>
      <w:r>
        <w:rPr>
          <w:rFonts w:ascii="宋体" w:hAnsi="宋体" w:cs="宋体" w:hint="eastAsia"/>
          <w:sz w:val="24"/>
        </w:rPr>
        <w:t xml:space="preserve">   </w:t>
      </w:r>
    </w:p>
    <w:p w:rsidR="00000000" w:rsidRDefault="00AB3C0B" w:rsidP="00056690">
      <w:pPr>
        <w:spacing w:line="360" w:lineRule="auto"/>
        <w:ind w:firstLineChars="200" w:firstLine="480"/>
        <w:rPr>
          <w:rFonts w:ascii="宋体" w:hAnsi="宋体" w:cs="宋体" w:hint="eastAsia"/>
          <w:sz w:val="24"/>
        </w:rPr>
      </w:pPr>
      <w:r>
        <w:rPr>
          <w:rFonts w:ascii="宋体" w:hAnsi="宋体" w:cs="宋体" w:hint="eastAsia"/>
          <w:sz w:val="24"/>
        </w:rPr>
        <w:t>因甲方违约致使乙方采取诉讼方式实现债权的，甲方应承担乙方为此支付的实现债权和担保权利的</w:t>
      </w:r>
      <w:r>
        <w:rPr>
          <w:rFonts w:ascii="宋体" w:hAnsi="宋体" w:cs="宋体" w:hint="eastAsia"/>
          <w:sz w:val="24"/>
        </w:rPr>
        <w:t>费用（包括但不限于律师费、差旅费等）。</w:t>
      </w:r>
    </w:p>
    <w:p w:rsidR="00000000" w:rsidRDefault="00AB3C0B" w:rsidP="00056690">
      <w:pPr>
        <w:spacing w:line="360" w:lineRule="auto"/>
        <w:ind w:firstLineChars="200" w:firstLine="480"/>
        <w:rPr>
          <w:rFonts w:ascii="宋体" w:hAnsi="宋体" w:cs="宋体" w:hint="eastAsia"/>
          <w:sz w:val="24"/>
        </w:rPr>
      </w:pPr>
    </w:p>
    <w:p w:rsidR="00000000" w:rsidRDefault="00AB3C0B">
      <w:pPr>
        <w:numPr>
          <w:ilvl w:val="0"/>
          <w:numId w:val="11"/>
        </w:numPr>
        <w:spacing w:line="360" w:lineRule="auto"/>
        <w:rPr>
          <w:rFonts w:ascii="宋体" w:hAnsi="宋体" w:cs="宋体" w:hint="eastAsia"/>
          <w:b/>
          <w:bCs/>
          <w:sz w:val="24"/>
        </w:rPr>
      </w:pPr>
      <w:r>
        <w:rPr>
          <w:rFonts w:ascii="宋体" w:hAnsi="宋体" w:cs="宋体" w:hint="eastAsia"/>
          <w:b/>
          <w:bCs/>
          <w:sz w:val="24"/>
        </w:rPr>
        <w:t>合同的终止</w:t>
      </w:r>
    </w:p>
    <w:p w:rsidR="00000000" w:rsidRDefault="00AB3C0B" w:rsidP="00056690">
      <w:pPr>
        <w:pStyle w:val="a6"/>
        <w:spacing w:line="360" w:lineRule="auto"/>
        <w:ind w:firstLineChars="192" w:firstLine="461"/>
        <w:rPr>
          <w:rFonts w:ascii="宋体" w:hAnsi="宋体" w:cs="宋体" w:hint="eastAsia"/>
          <w:sz w:val="24"/>
        </w:rPr>
      </w:pPr>
      <w:r>
        <w:rPr>
          <w:rFonts w:ascii="宋体" w:hAnsi="宋体" w:cs="宋体" w:hint="eastAsia"/>
          <w:sz w:val="24"/>
        </w:rPr>
        <w:t>本合同自甲、乙双方签章或加盖公章之日起生效，至本合同项下借款及所涉债务完全清偿时终止。</w:t>
      </w:r>
    </w:p>
    <w:p w:rsidR="00000000" w:rsidRDefault="00AB3C0B" w:rsidP="00056690">
      <w:pPr>
        <w:pStyle w:val="a6"/>
        <w:spacing w:line="360" w:lineRule="auto"/>
        <w:ind w:firstLineChars="192" w:firstLine="461"/>
        <w:rPr>
          <w:rFonts w:ascii="宋体" w:hAnsi="宋体" w:cs="宋体" w:hint="eastAsia"/>
          <w:sz w:val="24"/>
        </w:rPr>
      </w:pPr>
    </w:p>
    <w:p w:rsidR="00000000" w:rsidRDefault="00AB3C0B">
      <w:pPr>
        <w:pStyle w:val="a6"/>
        <w:numPr>
          <w:ilvl w:val="0"/>
          <w:numId w:val="11"/>
        </w:numPr>
        <w:spacing w:line="360" w:lineRule="auto"/>
        <w:rPr>
          <w:rFonts w:ascii="宋体" w:hAnsi="宋体" w:cs="宋体" w:hint="eastAsia"/>
          <w:b/>
          <w:bCs/>
          <w:sz w:val="24"/>
        </w:rPr>
      </w:pPr>
      <w:r>
        <w:rPr>
          <w:rFonts w:ascii="宋体" w:hAnsi="宋体" w:cs="宋体" w:hint="eastAsia"/>
          <w:b/>
          <w:bCs/>
          <w:sz w:val="24"/>
        </w:rPr>
        <w:t>合同签订</w:t>
      </w:r>
    </w:p>
    <w:p w:rsidR="00000000" w:rsidRDefault="00AB3C0B">
      <w:pPr>
        <w:pStyle w:val="a6"/>
        <w:spacing w:line="360" w:lineRule="auto"/>
        <w:rPr>
          <w:rFonts w:ascii="宋体" w:hAnsi="宋体" w:cs="宋体" w:hint="eastAsia"/>
          <w:sz w:val="24"/>
        </w:rPr>
      </w:pPr>
      <w:r>
        <w:rPr>
          <w:rFonts w:ascii="宋体" w:hAnsi="宋体" w:cs="宋体" w:hint="eastAsia"/>
          <w:sz w:val="24"/>
        </w:rPr>
        <w:t>合同需签署三份</w:t>
      </w:r>
      <w:r>
        <w:rPr>
          <w:rFonts w:ascii="宋体" w:hAnsi="宋体" w:cs="宋体" w:hint="eastAsia"/>
          <w:sz w:val="24"/>
        </w:rPr>
        <w:t>，</w:t>
      </w:r>
      <w:r>
        <w:rPr>
          <w:rFonts w:ascii="宋体" w:hAnsi="宋体" w:cs="宋体" w:hint="eastAsia"/>
          <w:sz w:val="24"/>
        </w:rPr>
        <w:t>具有相同法律效力，</w:t>
      </w:r>
      <w:r>
        <w:rPr>
          <w:rFonts w:ascii="宋体" w:hAnsi="宋体" w:cs="宋体" w:hint="eastAsia"/>
          <w:sz w:val="24"/>
        </w:rPr>
        <w:t>甲乙丙三方各一份。</w:t>
      </w:r>
    </w:p>
    <w:p w:rsidR="00000000" w:rsidRDefault="00AB3C0B">
      <w:pPr>
        <w:pStyle w:val="a6"/>
        <w:spacing w:line="360" w:lineRule="auto"/>
        <w:rPr>
          <w:rFonts w:ascii="宋体" w:hAnsi="宋体" w:cs="宋体" w:hint="eastAsia"/>
          <w:b/>
          <w:bCs/>
          <w:sz w:val="24"/>
        </w:rPr>
      </w:pPr>
    </w:p>
    <w:p w:rsidR="00000000" w:rsidRDefault="00AB3C0B">
      <w:pPr>
        <w:pStyle w:val="a6"/>
        <w:numPr>
          <w:ilvl w:val="0"/>
          <w:numId w:val="11"/>
        </w:numPr>
        <w:spacing w:line="360" w:lineRule="auto"/>
        <w:rPr>
          <w:rFonts w:ascii="宋体" w:hAnsi="宋体" w:cs="宋体" w:hint="eastAsia"/>
          <w:b/>
          <w:bCs/>
          <w:sz w:val="24"/>
        </w:rPr>
      </w:pPr>
      <w:r>
        <w:rPr>
          <w:rFonts w:ascii="宋体" w:hAnsi="宋体" w:cs="宋体" w:hint="eastAsia"/>
          <w:b/>
          <w:bCs/>
          <w:sz w:val="24"/>
        </w:rPr>
        <w:t>其他约定</w:t>
      </w:r>
    </w:p>
    <w:p w:rsidR="00000000" w:rsidRDefault="00AB3C0B">
      <w:pPr>
        <w:pStyle w:val="a6"/>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rPr>
        <w:t>未经乙方书面同意，甲方不得将本合同项下任何权利、义务转让予第三人。</w:t>
      </w:r>
    </w:p>
    <w:p w:rsidR="00000000" w:rsidRDefault="00AB3C0B">
      <w:pPr>
        <w:pStyle w:val="a6"/>
        <w:spacing w:line="360" w:lineRule="auto"/>
        <w:ind w:leftChars="1" w:left="2" w:firstLineChars="166" w:firstLine="398"/>
        <w:rPr>
          <w:rFonts w:ascii="宋体" w:hAnsi="宋体" w:cs="宋体" w:hint="eastAsia"/>
          <w:sz w:val="24"/>
        </w:rPr>
      </w:pPr>
      <w:r>
        <w:rPr>
          <w:rFonts w:ascii="宋体" w:hAnsi="宋体" w:cs="宋体" w:hint="eastAsia"/>
          <w:sz w:val="24"/>
        </w:rPr>
        <w:t>2.</w:t>
      </w:r>
      <w:r>
        <w:rPr>
          <w:rFonts w:ascii="宋体" w:hAnsi="宋体" w:cs="宋体" w:hint="eastAsia"/>
          <w:sz w:val="24"/>
        </w:rPr>
        <w:t>除另有约定外，双方指定本合同载明的住所地为通讯联系地址，任何书面通知只要发往该地址，均视为有效。甲方承诺在通讯及联系地址变更时，以书面形式及时通知乙方。</w:t>
      </w:r>
    </w:p>
    <w:p w:rsidR="00000000" w:rsidRDefault="00AB3C0B">
      <w:pPr>
        <w:pStyle w:val="a6"/>
        <w:spacing w:line="360" w:lineRule="auto"/>
        <w:ind w:leftChars="1" w:left="2" w:firstLineChars="166" w:firstLine="398"/>
        <w:rPr>
          <w:rFonts w:ascii="宋体" w:hAnsi="宋体" w:cs="宋体" w:hint="eastAsia"/>
          <w:sz w:val="24"/>
        </w:rPr>
      </w:pPr>
      <w:r>
        <w:rPr>
          <w:rFonts w:ascii="宋体" w:hAnsi="宋体" w:cs="宋体" w:hint="eastAsia"/>
          <w:sz w:val="24"/>
        </w:rPr>
        <w:t>3.</w:t>
      </w:r>
      <w:r>
        <w:rPr>
          <w:rFonts w:ascii="宋体" w:hAnsi="宋体" w:cs="宋体" w:hint="eastAsia"/>
          <w:sz w:val="24"/>
        </w:rPr>
        <w:t>除非有可靠、确定的相反证据，乙方有关本金、利息、费用</w:t>
      </w:r>
      <w:r>
        <w:rPr>
          <w:rFonts w:ascii="宋体" w:hAnsi="宋体" w:cs="宋体" w:hint="eastAsia"/>
          <w:sz w:val="24"/>
        </w:rPr>
        <w:t>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rsidR="00000000" w:rsidRDefault="00AB3C0B">
      <w:pPr>
        <w:pStyle w:val="a6"/>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更多其他约定，具体为：</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000000" w:rsidRDefault="00AB3C0B">
      <w:pPr>
        <w:pStyle w:val="a6"/>
        <w:spacing w:line="360" w:lineRule="auto"/>
        <w:ind w:firstLineChars="200" w:firstLine="480"/>
        <w:rPr>
          <w:rFonts w:ascii="宋体" w:hAnsi="宋体" w:cs="宋体" w:hint="eastAsia"/>
          <w:sz w:val="24"/>
        </w:rPr>
      </w:pPr>
    </w:p>
    <w:p w:rsidR="00000000" w:rsidRDefault="00AB3C0B">
      <w:pPr>
        <w:pStyle w:val="a6"/>
        <w:spacing w:line="360" w:lineRule="auto"/>
        <w:ind w:firstLineChars="200" w:firstLine="480"/>
        <w:rPr>
          <w:rFonts w:ascii="宋体" w:hAnsi="宋体" w:cs="宋体" w:hint="eastAsia"/>
          <w:sz w:val="24"/>
        </w:rPr>
      </w:pPr>
    </w:p>
    <w:p w:rsidR="00000000" w:rsidRDefault="00AB3C0B">
      <w:pPr>
        <w:pStyle w:val="a6"/>
        <w:spacing w:line="360" w:lineRule="auto"/>
        <w:ind w:firstLineChars="200" w:firstLine="480"/>
        <w:rPr>
          <w:rFonts w:ascii="宋体" w:hAnsi="宋体" w:cs="宋体" w:hint="eastAsia"/>
          <w:sz w:val="24"/>
        </w:rPr>
      </w:pPr>
    </w:p>
    <w:p w:rsidR="00000000" w:rsidRDefault="00AB3C0B">
      <w:pPr>
        <w:pStyle w:val="a6"/>
        <w:spacing w:line="360" w:lineRule="auto"/>
        <w:ind w:firstLineChars="200" w:firstLine="480"/>
        <w:rPr>
          <w:rFonts w:ascii="宋体" w:hAnsi="宋体" w:cs="宋体" w:hint="eastAsia"/>
          <w:sz w:val="24"/>
        </w:rPr>
      </w:pPr>
    </w:p>
    <w:p w:rsidR="00000000" w:rsidRDefault="00AB3C0B">
      <w:pPr>
        <w:pStyle w:val="a6"/>
        <w:spacing w:line="360" w:lineRule="auto"/>
        <w:rPr>
          <w:rFonts w:ascii="宋体" w:hAnsi="宋体" w:cs="宋体" w:hint="eastAsia"/>
          <w:b/>
          <w:bCs/>
          <w:sz w:val="24"/>
        </w:rPr>
      </w:pPr>
      <w:r>
        <w:rPr>
          <w:rFonts w:ascii="宋体" w:hAnsi="宋体" w:cs="宋体" w:hint="eastAsia"/>
          <w:b/>
          <w:bCs/>
          <w:sz w:val="24"/>
        </w:rPr>
        <w:t>第</w:t>
      </w:r>
      <w:r>
        <w:rPr>
          <w:rFonts w:ascii="宋体" w:hAnsi="宋体" w:cs="宋体" w:hint="eastAsia"/>
          <w:b/>
          <w:bCs/>
          <w:sz w:val="24"/>
        </w:rPr>
        <w:t>十五</w:t>
      </w:r>
      <w:r>
        <w:rPr>
          <w:rFonts w:ascii="宋体" w:hAnsi="宋体" w:cs="宋体" w:hint="eastAsia"/>
          <w:b/>
          <w:bCs/>
          <w:sz w:val="24"/>
        </w:rPr>
        <w:t>条</w:t>
      </w:r>
      <w:r>
        <w:rPr>
          <w:rFonts w:ascii="宋体" w:hAnsi="宋体" w:cs="宋体" w:hint="eastAsia"/>
          <w:b/>
          <w:bCs/>
          <w:sz w:val="24"/>
        </w:rPr>
        <w:t xml:space="preserve"> </w:t>
      </w:r>
      <w:r>
        <w:rPr>
          <w:rFonts w:ascii="宋体" w:hAnsi="宋体" w:cs="宋体" w:hint="eastAsia"/>
          <w:b/>
          <w:bCs/>
          <w:sz w:val="24"/>
        </w:rPr>
        <w:t>声明条款</w:t>
      </w:r>
    </w:p>
    <w:p w:rsidR="00000000" w:rsidRDefault="00AB3C0B" w:rsidP="00056690">
      <w:pPr>
        <w:pStyle w:val="a6"/>
        <w:spacing w:line="360" w:lineRule="auto"/>
        <w:ind w:firstLineChars="192" w:firstLine="461"/>
        <w:rPr>
          <w:rFonts w:ascii="宋体" w:hAnsi="宋体" w:cs="宋体" w:hint="eastAsia"/>
          <w:sz w:val="24"/>
        </w:rPr>
      </w:pPr>
      <w:r>
        <w:rPr>
          <w:rFonts w:ascii="宋体" w:hAnsi="宋体" w:cs="宋体" w:hint="eastAsia"/>
          <w:sz w:val="24"/>
        </w:rPr>
        <w:t>1.</w:t>
      </w:r>
      <w:r>
        <w:rPr>
          <w:rFonts w:ascii="宋体" w:hAnsi="宋体" w:cs="宋体" w:hint="eastAsia"/>
          <w:sz w:val="24"/>
        </w:rPr>
        <w:t>甲方清楚的知悉乙方的经营范围、授权权限</w:t>
      </w:r>
      <w:r>
        <w:rPr>
          <w:rFonts w:ascii="宋体" w:hAnsi="宋体" w:cs="宋体" w:hint="eastAsia"/>
          <w:sz w:val="24"/>
        </w:rPr>
        <w:t>、借款用途、还款时间金额。</w:t>
      </w:r>
    </w:p>
    <w:p w:rsidR="00000000" w:rsidRDefault="00AB3C0B" w:rsidP="00056690">
      <w:pPr>
        <w:pStyle w:val="a6"/>
        <w:spacing w:line="360" w:lineRule="auto"/>
        <w:ind w:firstLineChars="192" w:firstLine="461"/>
        <w:rPr>
          <w:rFonts w:ascii="宋体" w:hAnsi="宋体" w:cs="宋体" w:hint="eastAsia"/>
          <w:sz w:val="24"/>
        </w:rPr>
      </w:pPr>
      <w:r>
        <w:rPr>
          <w:rFonts w:ascii="宋体" w:hAnsi="宋体" w:cs="宋体" w:hint="eastAsia"/>
          <w:sz w:val="24"/>
        </w:rPr>
        <w:t>2.</w:t>
      </w:r>
      <w:r>
        <w:rPr>
          <w:rFonts w:ascii="宋体" w:hAnsi="宋体" w:cs="宋体" w:hint="eastAsia"/>
          <w:sz w:val="24"/>
        </w:rPr>
        <w:t>甲方已阅读本合同的所有条款。应甲方要求，乙方已经就本合同做</w:t>
      </w:r>
      <w:r>
        <w:rPr>
          <w:rFonts w:ascii="宋体" w:hAnsi="宋体" w:cs="宋体" w:hint="eastAsia"/>
          <w:sz w:val="24"/>
        </w:rPr>
        <w:t>了相应的条款说明。甲方对本合同条款的含义相应的法律后果已经全部知晓并充分了解。</w:t>
      </w:r>
    </w:p>
    <w:p w:rsidR="00000000" w:rsidRDefault="00AB3C0B">
      <w:pPr>
        <w:pStyle w:val="a6"/>
        <w:spacing w:line="360" w:lineRule="auto"/>
        <w:rPr>
          <w:rFonts w:ascii="宋体" w:hAnsi="宋体" w:cs="宋体" w:hint="eastAsia"/>
          <w:sz w:val="24"/>
        </w:rPr>
      </w:pPr>
    </w:p>
    <w:p w:rsidR="00000000" w:rsidRDefault="00AB3C0B">
      <w:pPr>
        <w:spacing w:line="360" w:lineRule="auto"/>
        <w:ind w:leftChars="-400" w:left="-840" w:firstLineChars="350" w:firstLine="840"/>
        <w:rPr>
          <w:rFonts w:ascii="宋体" w:hAnsi="宋体" w:cs="宋体" w:hint="eastAsia"/>
          <w:sz w:val="24"/>
        </w:rPr>
      </w:pPr>
    </w:p>
    <w:p w:rsidR="00000000" w:rsidRDefault="00AB3C0B">
      <w:pPr>
        <w:spacing w:line="360" w:lineRule="auto"/>
        <w:ind w:leftChars="-400" w:left="-840" w:firstLineChars="350" w:firstLine="840"/>
        <w:rPr>
          <w:rFonts w:ascii="宋体" w:hAnsi="宋体" w:cs="宋体" w:hint="eastAsia"/>
          <w:sz w:val="24"/>
        </w:rPr>
      </w:pPr>
    </w:p>
    <w:p w:rsidR="00000000" w:rsidRDefault="00AB3C0B">
      <w:pPr>
        <w:spacing w:line="360" w:lineRule="auto"/>
        <w:ind w:leftChars="-400" w:left="-840" w:firstLineChars="350" w:firstLine="840"/>
        <w:rPr>
          <w:rFonts w:ascii="宋体" w:hAnsi="宋体" w:cs="宋体" w:hint="eastAsia"/>
          <w:sz w:val="24"/>
        </w:rPr>
      </w:pPr>
    </w:p>
    <w:p w:rsidR="00000000" w:rsidRDefault="00AB3C0B">
      <w:pPr>
        <w:spacing w:line="360" w:lineRule="auto"/>
        <w:ind w:leftChars="-400" w:left="-840" w:firstLineChars="350" w:firstLine="840"/>
        <w:rPr>
          <w:rFonts w:ascii="宋体" w:hAnsi="宋体" w:cs="宋体" w:hint="eastAsia"/>
          <w:sz w:val="24"/>
        </w:rPr>
      </w:pPr>
    </w:p>
    <w:p w:rsidR="00000000" w:rsidRDefault="00AB3C0B" w:rsidP="00056690">
      <w:pPr>
        <w:spacing w:line="360" w:lineRule="auto"/>
        <w:ind w:leftChars="-400" w:left="-840" w:firstLineChars="350" w:firstLine="843"/>
        <w:rPr>
          <w:rFonts w:ascii="宋体" w:hAnsi="宋体" w:cs="宋体" w:hint="eastAsia"/>
          <w:b/>
          <w:bCs/>
          <w:sz w:val="24"/>
        </w:rPr>
      </w:pPr>
    </w:p>
    <w:p w:rsidR="00000000" w:rsidRDefault="00AB3C0B">
      <w:pPr>
        <w:spacing w:line="360" w:lineRule="auto"/>
        <w:ind w:leftChars="-400" w:left="-840" w:firstLineChars="350" w:firstLine="840"/>
        <w:rPr>
          <w:rFonts w:ascii="宋体" w:hAnsi="宋体" w:cs="宋体" w:hint="eastAsia"/>
          <w:sz w:val="24"/>
        </w:rPr>
      </w:pPr>
    </w:p>
    <w:p w:rsidR="00000000" w:rsidRDefault="00AB3C0B">
      <w:pPr>
        <w:spacing w:line="360" w:lineRule="auto"/>
        <w:rPr>
          <w:rFonts w:ascii="宋体" w:hAnsi="宋体" w:cs="宋体" w:hint="eastAsia"/>
          <w:sz w:val="24"/>
        </w:rPr>
      </w:pPr>
      <w:r>
        <w:rPr>
          <w:rFonts w:ascii="宋体" w:hAnsi="宋体" w:cs="宋体" w:hint="eastAsia"/>
          <w:sz w:val="24"/>
        </w:rPr>
        <w:t>借款人（签字、盖章）：</w:t>
      </w:r>
      <w:r>
        <w:rPr>
          <w:rFonts w:ascii="宋体" w:hAnsi="宋体" w:cs="宋体" w:hint="eastAsia"/>
          <w:sz w:val="24"/>
        </w:rPr>
        <w:t xml:space="preserve">                        </w:t>
      </w:r>
      <w:r>
        <w:rPr>
          <w:rFonts w:ascii="宋体" w:hAnsi="宋体" w:cs="宋体" w:hint="eastAsia"/>
          <w:sz w:val="24"/>
        </w:rPr>
        <w:t>时间：</w:t>
      </w:r>
    </w:p>
    <w:p w:rsidR="00000000" w:rsidRDefault="00AB3C0B">
      <w:pPr>
        <w:spacing w:line="360" w:lineRule="auto"/>
        <w:ind w:leftChars="-400" w:left="-840" w:firstLineChars="350" w:firstLine="840"/>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spacing w:line="360" w:lineRule="auto"/>
        <w:ind w:leftChars="-400" w:left="-840" w:firstLineChars="350" w:firstLine="840"/>
        <w:rPr>
          <w:rFonts w:ascii="宋体" w:hAnsi="宋体" w:cs="宋体" w:hint="eastAsia"/>
          <w:sz w:val="24"/>
        </w:rPr>
      </w:pPr>
      <w:r>
        <w:rPr>
          <w:rFonts w:ascii="宋体" w:hAnsi="宋体" w:cs="宋体" w:hint="eastAsia"/>
          <w:sz w:val="24"/>
        </w:rPr>
        <w:t xml:space="preserve">   </w:t>
      </w:r>
    </w:p>
    <w:p w:rsidR="00000000" w:rsidRDefault="00AB3C0B">
      <w:pPr>
        <w:spacing w:line="360" w:lineRule="auto"/>
        <w:rPr>
          <w:rFonts w:ascii="宋体" w:hAnsi="宋体" w:cs="宋体" w:hint="eastAsia"/>
          <w:sz w:val="24"/>
        </w:rPr>
      </w:pPr>
      <w:r>
        <w:rPr>
          <w:rFonts w:ascii="宋体" w:hAnsi="宋体" w:cs="宋体" w:hint="eastAsia"/>
          <w:sz w:val="24"/>
        </w:rPr>
        <w:t>担保人（签字、盖章）：</w:t>
      </w:r>
      <w:r>
        <w:rPr>
          <w:rFonts w:ascii="宋体" w:hAnsi="宋体" w:cs="宋体" w:hint="eastAsia"/>
          <w:sz w:val="24"/>
        </w:rPr>
        <w:t xml:space="preserve">                        </w:t>
      </w:r>
      <w:r>
        <w:rPr>
          <w:rFonts w:ascii="宋体" w:hAnsi="宋体" w:cs="宋体" w:hint="eastAsia"/>
          <w:sz w:val="24"/>
        </w:rPr>
        <w:t>时间：</w:t>
      </w: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000000" w:rsidRDefault="00AB3C0B">
      <w:pPr>
        <w:spacing w:line="360" w:lineRule="auto"/>
        <w:rPr>
          <w:rFonts w:ascii="宋体" w:hAnsi="宋体" w:cs="宋体" w:hint="eastAsia"/>
          <w:sz w:val="24"/>
        </w:rPr>
      </w:pPr>
    </w:p>
    <w:p w:rsidR="00AB3C0B" w:rsidRDefault="00AB3C0B">
      <w:pPr>
        <w:spacing w:line="360" w:lineRule="auto"/>
        <w:rPr>
          <w:rFonts w:ascii="宋体" w:hAnsi="宋体" w:cs="宋体" w:hint="eastAsia"/>
          <w:sz w:val="24"/>
        </w:rPr>
      </w:pPr>
      <w:r>
        <w:rPr>
          <w:rFonts w:ascii="宋体" w:hAnsi="宋体" w:cs="宋体" w:hint="eastAsia"/>
          <w:sz w:val="24"/>
        </w:rPr>
        <w:t>出借人（签字、盖章）：</w:t>
      </w:r>
      <w:r>
        <w:rPr>
          <w:rFonts w:ascii="宋体" w:hAnsi="宋体" w:cs="宋体" w:hint="eastAsia"/>
          <w:sz w:val="24"/>
        </w:rPr>
        <w:t xml:space="preserve">                        </w:t>
      </w:r>
      <w:r>
        <w:rPr>
          <w:rFonts w:ascii="宋体" w:hAnsi="宋体" w:cs="宋体" w:hint="eastAsia"/>
          <w:sz w:val="24"/>
        </w:rPr>
        <w:t>时间：</w:t>
      </w:r>
      <w:r>
        <w:rPr>
          <w:rFonts w:ascii="宋体" w:hAnsi="宋体" w:cs="宋体" w:hint="eastAsia"/>
          <w:sz w:val="24"/>
        </w:rPr>
        <w:t xml:space="preserve">           </w:t>
      </w:r>
    </w:p>
    <w:sectPr w:rsidR="00AB3C0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EnclosedCircleChinese"/>
      <w:suff w:val="nothing"/>
      <w:lvlText w:val="%1　"/>
      <w:lvlJc w:val="left"/>
      <w:pPr>
        <w:ind w:left="0" w:firstLine="400"/>
      </w:pPr>
      <w:rPr>
        <w:rFonts w:hint="eastAsia"/>
      </w:rPr>
    </w:lvl>
  </w:abstractNum>
  <w:abstractNum w:abstractNumId="1">
    <w:nsid w:val="0000000A"/>
    <w:multiLevelType w:val="singleLevel"/>
    <w:tmpl w:val="0000000A"/>
    <w:lvl w:ilvl="0">
      <w:start w:val="9"/>
      <w:numFmt w:val="chineseCounting"/>
      <w:suff w:val="space"/>
      <w:lvlText w:val="第%1条"/>
      <w:lvlJc w:val="left"/>
    </w:lvl>
  </w:abstractNum>
  <w:abstractNum w:abstractNumId="2">
    <w:nsid w:val="0000000B"/>
    <w:multiLevelType w:val="singleLevel"/>
    <w:tmpl w:val="0000000B"/>
    <w:lvl w:ilvl="0">
      <w:start w:val="5"/>
      <w:numFmt w:val="chineseCounting"/>
      <w:suff w:val="space"/>
      <w:lvlText w:val="第%1条"/>
      <w:lvlJc w:val="left"/>
    </w:lvl>
  </w:abstractNum>
  <w:abstractNum w:abstractNumId="3">
    <w:nsid w:val="0000000C"/>
    <w:multiLevelType w:val="singleLevel"/>
    <w:tmpl w:val="0000000C"/>
    <w:lvl w:ilvl="0">
      <w:start w:val="2"/>
      <w:numFmt w:val="decimal"/>
      <w:suff w:val="nothing"/>
      <w:lvlText w:val="%1."/>
      <w:lvlJc w:val="left"/>
    </w:lvl>
  </w:abstractNum>
  <w:abstractNum w:abstractNumId="4">
    <w:nsid w:val="0000000D"/>
    <w:multiLevelType w:val="singleLevel"/>
    <w:tmpl w:val="0000000D"/>
    <w:lvl w:ilvl="0">
      <w:start w:val="12"/>
      <w:numFmt w:val="chineseCounting"/>
      <w:suff w:val="space"/>
      <w:lvlText w:val="第%1条"/>
      <w:lvlJc w:val="left"/>
    </w:lvl>
  </w:abstractNum>
  <w:abstractNum w:abstractNumId="5">
    <w:nsid w:val="0000000E"/>
    <w:multiLevelType w:val="multilevel"/>
    <w:tmpl w:val="0000000E"/>
    <w:lvl w:ilvl="0">
      <w:start w:val="1"/>
      <w:numFmt w:val="upperLetter"/>
      <w:lvlText w:val="%1、"/>
      <w:lvlJc w:val="left"/>
      <w:pPr>
        <w:tabs>
          <w:tab w:val="num" w:pos="1258"/>
        </w:tabs>
        <w:ind w:left="1258"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multilevel"/>
    <w:tmpl w:val="0000000F"/>
    <w:lvl w:ilvl="0">
      <w:start w:val="1"/>
      <w:numFmt w:val="japaneseCounting"/>
      <w:lvlText w:val="%1、"/>
      <w:lvlJc w:val="left"/>
      <w:pPr>
        <w:tabs>
          <w:tab w:val="num" w:pos="720"/>
        </w:tabs>
        <w:ind w:left="720" w:hanging="720"/>
      </w:pPr>
    </w:lvl>
    <w:lvl w:ilvl="1">
      <w:start w:val="1"/>
      <w:numFmt w:val="upperLetter"/>
      <w:lvlText w:val="%2、"/>
      <w:lvlJc w:val="left"/>
      <w:pPr>
        <w:tabs>
          <w:tab w:val="num" w:pos="1140"/>
        </w:tabs>
        <w:ind w:left="1140" w:hanging="720"/>
      </w:pPr>
    </w:lvl>
    <w:lvl w:ilvl="2">
      <w:start w:val="1"/>
      <w:numFmt w:val="decimal"/>
      <w:lvlText w:val="（%3）"/>
      <w:lvlJc w:val="left"/>
      <w:pPr>
        <w:tabs>
          <w:tab w:val="num" w:pos="1560"/>
        </w:tabs>
        <w:ind w:left="1560" w:hanging="720"/>
      </w:pPr>
    </w:lvl>
    <w:lvl w:ilvl="3">
      <w:start w:val="1"/>
      <w:numFmt w:val="ideographTraditional"/>
      <w:lvlText w:val="%4、"/>
      <w:lvlJc w:val="left"/>
      <w:pPr>
        <w:tabs>
          <w:tab w:val="num" w:pos="1980"/>
        </w:tabs>
        <w:ind w:left="1980" w:hanging="7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0"/>
    <w:multiLevelType w:val="singleLevel"/>
    <w:tmpl w:val="00000010"/>
    <w:lvl w:ilvl="0">
      <w:start w:val="8"/>
      <w:numFmt w:val="chineseCounting"/>
      <w:suff w:val="space"/>
      <w:lvlText w:val="第%1条"/>
      <w:lvlJc w:val="left"/>
    </w:lvl>
  </w:abstractNum>
  <w:abstractNum w:abstractNumId="8">
    <w:nsid w:val="00000011"/>
    <w:multiLevelType w:val="singleLevel"/>
    <w:tmpl w:val="00000011"/>
    <w:lvl w:ilvl="0">
      <w:start w:val="3"/>
      <w:numFmt w:val="chineseCounting"/>
      <w:suff w:val="space"/>
      <w:lvlText w:val="第%1条"/>
      <w:lvlJc w:val="left"/>
    </w:lvl>
  </w:abstractNum>
  <w:abstractNum w:abstractNumId="9">
    <w:nsid w:val="00000012"/>
    <w:multiLevelType w:val="singleLevel"/>
    <w:tmpl w:val="00000012"/>
    <w:lvl w:ilvl="0">
      <w:start w:val="1"/>
      <w:numFmt w:val="decimalEnclosedCircleChinese"/>
      <w:suff w:val="nothing"/>
      <w:lvlText w:val="%1　"/>
      <w:lvlJc w:val="left"/>
      <w:pPr>
        <w:ind w:left="0" w:firstLine="400"/>
      </w:pPr>
      <w:rPr>
        <w:rFonts w:hint="eastAsia"/>
      </w:rPr>
    </w:lvl>
  </w:abstractNum>
  <w:abstractNum w:abstractNumId="10">
    <w:nsid w:val="00000013"/>
    <w:multiLevelType w:val="singleLevel"/>
    <w:tmpl w:val="00000013"/>
    <w:lvl w:ilvl="0">
      <w:start w:val="1"/>
      <w:numFmt w:val="chineseCounting"/>
      <w:suff w:val="space"/>
      <w:lvlText w:val="第%1条"/>
      <w:lvlJc w:val="left"/>
    </w:lvl>
  </w:abstractNum>
  <w:num w:numId="1">
    <w:abstractNumId w:val="10"/>
  </w:num>
  <w:num w:numId="2">
    <w:abstractNumId w:val="3"/>
  </w:num>
  <w:num w:numId="3">
    <w:abstractNumId w:val="8"/>
  </w:num>
  <w:num w:numId="4">
    <w:abstractNumId w:val="5"/>
    <w:lvlOverride w:ilvl="0">
      <w:startOverride w:val="1"/>
    </w:lvlOverride>
  </w:num>
  <w:num w:numId="5">
    <w:abstractNumId w:val="6"/>
    <w:lvlOverride w:ilvl="1">
      <w:startOverride w:val="1"/>
    </w:lvlOverride>
  </w:num>
  <w:num w:numId="6">
    <w:abstractNumId w:val="2"/>
  </w:num>
  <w:num w:numId="7">
    <w:abstractNumId w:val="7"/>
  </w:num>
  <w:num w:numId="8">
    <w:abstractNumId w:val="0"/>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6690"/>
    <w:rsid w:val="00AB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rPr>
  </w:style>
  <w:style w:type="paragraph" w:styleId="a5">
    <w:name w:val="footer"/>
    <w:basedOn w:val="a"/>
    <w:pPr>
      <w:tabs>
        <w:tab w:val="center" w:pos="4153"/>
        <w:tab w:val="right" w:pos="8306"/>
      </w:tabs>
      <w:snapToGrid w:val="0"/>
      <w:jc w:val="left"/>
    </w:pPr>
    <w:rPr>
      <w:sz w:val="18"/>
    </w:rPr>
  </w:style>
  <w:style w:type="paragraph" w:styleId="a6">
    <w:name w:val="Body Text"/>
    <w:basedOn w:val="a"/>
    <w:rPr>
      <w:sz w:val="2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Indent 2"/>
    <w:basedOn w:val="a"/>
    <w:pPr>
      <w:ind w:firstLineChars="192" w:firstLine="538"/>
    </w:pPr>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3642</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个人民间借款合同</dc:title>
  <dc:subject>个人民间借款合同</dc:subject>
  <dc:creator>屈磊</dc:creator>
  <cp:keywords>个人民间借款合同</cp:keywords>
  <dc:description>个人民间借款合同</dc:description>
  <cp:lastModifiedBy>A</cp:lastModifiedBy>
  <cp:revision>2</cp:revision>
  <cp:lastPrinted>1899-12-30T00:00:00Z</cp:lastPrinted>
  <dcterms:created xsi:type="dcterms:W3CDTF">2024-07-10T00:16:00Z</dcterms:created>
  <dcterms:modified xsi:type="dcterms:W3CDTF">2024-07-10T00:16:00Z</dcterms:modified>
  <cp:category>个人民间借款合同</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