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87A58">
      <w:pPr>
        <w:spacing w:line="360" w:lineRule="auto"/>
        <w:jc w:val="center"/>
        <w:rPr>
          <w:rFonts w:hint="eastAsia"/>
          <w:bCs/>
          <w:spacing w:val="100"/>
          <w:sz w:val="36"/>
        </w:rPr>
      </w:pPr>
      <w:bookmarkStart w:id="0" w:name="_GoBack"/>
      <w:bookmarkEnd w:id="0"/>
      <w:r>
        <w:rPr>
          <w:rFonts w:hint="eastAsia"/>
          <w:bCs/>
          <w:spacing w:val="100"/>
          <w:sz w:val="36"/>
          <w:u w:val="single"/>
        </w:rPr>
        <w:t xml:space="preserve">　　　　　　　</w:t>
      </w:r>
      <w:r>
        <w:rPr>
          <w:rFonts w:hint="eastAsia"/>
          <w:bCs/>
          <w:spacing w:val="100"/>
          <w:sz w:val="36"/>
        </w:rPr>
        <w:t>有限公司章程</w:t>
      </w:r>
    </w:p>
    <w:p w:rsidR="00000000" w:rsidRDefault="00987A58">
      <w:pPr>
        <w:spacing w:line="360" w:lineRule="auto"/>
        <w:jc w:val="center"/>
        <w:rPr>
          <w:rFonts w:hint="eastAsia"/>
          <w:bCs/>
          <w:sz w:val="32"/>
          <w:szCs w:val="32"/>
        </w:rPr>
      </w:pPr>
      <w:r>
        <w:rPr>
          <w:rFonts w:hint="eastAsia"/>
          <w:bCs/>
          <w:sz w:val="32"/>
          <w:szCs w:val="32"/>
        </w:rPr>
        <w:t>（公司设执行董事）</w:t>
      </w:r>
    </w:p>
    <w:p w:rsidR="00000000" w:rsidRDefault="00987A58">
      <w:pPr>
        <w:numPr>
          <w:ilvl w:val="0"/>
          <w:numId w:val="1"/>
        </w:numPr>
        <w:autoSpaceDE w:val="0"/>
        <w:autoSpaceDN w:val="0"/>
        <w:adjustRightInd w:val="0"/>
        <w:spacing w:line="480" w:lineRule="exact"/>
        <w:ind w:firstLine="570"/>
        <w:rPr>
          <w:rFonts w:hint="eastAsia"/>
          <w:bCs/>
          <w:sz w:val="24"/>
        </w:rPr>
      </w:pPr>
      <w:r>
        <w:rPr>
          <w:rFonts w:hint="eastAsia"/>
          <w:bCs/>
          <w:sz w:val="24"/>
        </w:rPr>
        <w:t>为规范本公司的组织和行为，保护公司股东的合法权益，根据《中华人民共和国公司法》、《广州市商事登记</w:t>
      </w:r>
      <w:r>
        <w:rPr>
          <w:rFonts w:hint="eastAsia"/>
          <w:bCs/>
          <w:sz w:val="24"/>
        </w:rPr>
        <w:t>暂行</w:t>
      </w:r>
      <w:r>
        <w:rPr>
          <w:rFonts w:hint="eastAsia"/>
          <w:bCs/>
          <w:sz w:val="24"/>
        </w:rPr>
        <w:t>办法》等规定制定本章程。本章程为本公司行为准则，公司全体股东、董事、监事</w:t>
      </w:r>
      <w:r>
        <w:rPr>
          <w:rFonts w:hint="eastAsia"/>
          <w:bCs/>
          <w:sz w:val="24"/>
        </w:rPr>
        <w:t>、</w:t>
      </w:r>
      <w:r>
        <w:rPr>
          <w:rFonts w:hint="eastAsia"/>
          <w:bCs/>
          <w:sz w:val="24"/>
        </w:rPr>
        <w:t>高级管理人员</w:t>
      </w:r>
      <w:r>
        <w:rPr>
          <w:rFonts w:hint="eastAsia"/>
          <w:bCs/>
          <w:sz w:val="24"/>
        </w:rPr>
        <w:t>和员工</w:t>
      </w:r>
      <w:r>
        <w:rPr>
          <w:rFonts w:hint="eastAsia"/>
          <w:bCs/>
          <w:sz w:val="24"/>
        </w:rPr>
        <w:t>应当严格遵守。</w:t>
      </w:r>
    </w:p>
    <w:p w:rsidR="00000000" w:rsidRDefault="00987A58">
      <w:pPr>
        <w:numPr>
          <w:ilvl w:val="0"/>
          <w:numId w:val="1"/>
        </w:numPr>
        <w:autoSpaceDE w:val="0"/>
        <w:autoSpaceDN w:val="0"/>
        <w:adjustRightInd w:val="0"/>
        <w:spacing w:line="480" w:lineRule="exact"/>
        <w:ind w:firstLine="570"/>
        <w:rPr>
          <w:rFonts w:hint="eastAsia"/>
          <w:bCs/>
          <w:sz w:val="24"/>
        </w:rPr>
      </w:pPr>
      <w:r>
        <w:rPr>
          <w:rFonts w:hint="eastAsia"/>
          <w:bCs/>
          <w:sz w:val="24"/>
        </w:rPr>
        <w:t xml:space="preserve"> </w:t>
      </w:r>
      <w:r>
        <w:rPr>
          <w:rFonts w:hint="eastAsia"/>
          <w:bCs/>
          <w:sz w:val="24"/>
        </w:rPr>
        <w:t>公司名称：</w:t>
      </w:r>
      <w:r>
        <w:rPr>
          <w:rFonts w:hint="eastAsia"/>
          <w:bCs/>
          <w:sz w:val="24"/>
          <w:u w:val="single"/>
        </w:rPr>
        <w:t xml:space="preserve">                                    </w:t>
      </w:r>
      <w:r>
        <w:rPr>
          <w:rFonts w:hint="eastAsia"/>
          <w:bCs/>
          <w:sz w:val="24"/>
        </w:rPr>
        <w:t xml:space="preserve"> </w:t>
      </w:r>
      <w:r>
        <w:rPr>
          <w:rFonts w:hint="eastAsia"/>
          <w:bCs/>
          <w:sz w:val="24"/>
        </w:rPr>
        <w:t>。</w:t>
      </w:r>
    </w:p>
    <w:p w:rsidR="00000000" w:rsidRDefault="00987A58">
      <w:pPr>
        <w:numPr>
          <w:ilvl w:val="0"/>
          <w:numId w:val="1"/>
        </w:numPr>
        <w:autoSpaceDE w:val="0"/>
        <w:autoSpaceDN w:val="0"/>
        <w:adjustRightInd w:val="0"/>
        <w:spacing w:line="480" w:lineRule="exact"/>
        <w:ind w:firstLine="570"/>
        <w:rPr>
          <w:rFonts w:hint="eastAsia"/>
          <w:bCs/>
          <w:sz w:val="24"/>
        </w:rPr>
      </w:pPr>
      <w:r>
        <w:rPr>
          <w:rFonts w:hint="eastAsia"/>
          <w:bCs/>
          <w:sz w:val="24"/>
        </w:rPr>
        <w:t xml:space="preserve"> </w:t>
      </w:r>
      <w:r>
        <w:rPr>
          <w:rFonts w:hint="eastAsia"/>
          <w:bCs/>
          <w:sz w:val="24"/>
        </w:rPr>
        <w:t>住所：</w:t>
      </w:r>
      <w:r>
        <w:rPr>
          <w:rFonts w:hint="eastAsia"/>
          <w:bCs/>
          <w:sz w:val="24"/>
          <w:u w:val="single"/>
        </w:rPr>
        <w:t xml:space="preserve">                                        </w:t>
      </w:r>
      <w:r>
        <w:rPr>
          <w:rFonts w:hint="eastAsia"/>
          <w:bCs/>
          <w:sz w:val="24"/>
        </w:rPr>
        <w:t xml:space="preserve"> </w:t>
      </w:r>
      <w:r>
        <w:rPr>
          <w:rFonts w:hint="eastAsia"/>
          <w:bCs/>
          <w:sz w:val="24"/>
        </w:rPr>
        <w:t>。</w:t>
      </w:r>
    </w:p>
    <w:p w:rsidR="00000000" w:rsidRDefault="00987A58">
      <w:pPr>
        <w:numPr>
          <w:ilvl w:val="0"/>
          <w:numId w:val="1"/>
        </w:numPr>
        <w:autoSpaceDE w:val="0"/>
        <w:autoSpaceDN w:val="0"/>
        <w:adjustRightInd w:val="0"/>
        <w:spacing w:line="480" w:lineRule="exact"/>
        <w:ind w:firstLine="570"/>
        <w:rPr>
          <w:rFonts w:hint="eastAsia"/>
          <w:bCs/>
          <w:sz w:val="24"/>
        </w:rPr>
      </w:pPr>
      <w:r>
        <w:rPr>
          <w:rFonts w:hint="eastAsia"/>
          <w:bCs/>
          <w:sz w:val="24"/>
        </w:rPr>
        <w:t xml:space="preserve"> </w:t>
      </w:r>
      <w:r>
        <w:rPr>
          <w:rFonts w:hint="eastAsia"/>
          <w:bCs/>
          <w:sz w:val="24"/>
        </w:rPr>
        <w:t>申报的经营场所：</w:t>
      </w:r>
    </w:p>
    <w:p w:rsidR="00000000" w:rsidRDefault="00987A58">
      <w:pPr>
        <w:spacing w:line="360" w:lineRule="auto"/>
        <w:rPr>
          <w:rFonts w:ascii="宋体" w:hAnsi="宋体" w:hint="eastAsia"/>
          <w:bCs/>
          <w:sz w:val="24"/>
        </w:rPr>
      </w:pPr>
      <w:r>
        <w:rPr>
          <w:rFonts w:ascii="宋体" w:hAnsi="宋体" w:hint="eastAsia"/>
          <w:bCs/>
          <w:sz w:val="24"/>
        </w:rPr>
        <w:t xml:space="preserve">             1</w:t>
      </w:r>
      <w:r>
        <w:rPr>
          <w:rFonts w:ascii="宋体" w:hAnsi="宋体" w:hint="eastAsia"/>
          <w:bCs/>
          <w:sz w:val="24"/>
        </w:rPr>
        <w:t>、</w:t>
      </w:r>
      <w:r>
        <w:rPr>
          <w:rFonts w:ascii="宋体" w:hAnsi="宋体" w:hint="eastAsia"/>
          <w:bCs/>
          <w:sz w:val="24"/>
          <w:u w:val="single"/>
        </w:rPr>
        <w:t xml:space="preserve">           </w:t>
      </w:r>
      <w:r>
        <w:rPr>
          <w:rFonts w:ascii="宋体" w:hAnsi="宋体" w:hint="eastAsia"/>
          <w:bCs/>
          <w:sz w:val="24"/>
          <w:u w:val="single"/>
        </w:rPr>
        <w:t xml:space="preserve">                                 </w:t>
      </w:r>
      <w:r>
        <w:rPr>
          <w:rFonts w:ascii="宋体" w:hAnsi="宋体" w:hint="eastAsia"/>
          <w:bCs/>
          <w:sz w:val="24"/>
        </w:rPr>
        <w:t>。</w:t>
      </w:r>
    </w:p>
    <w:p w:rsidR="00000000" w:rsidRDefault="00987A58">
      <w:pPr>
        <w:spacing w:line="360" w:lineRule="auto"/>
        <w:rPr>
          <w:rFonts w:hint="eastAsia"/>
          <w:bCs/>
          <w:sz w:val="24"/>
        </w:rPr>
      </w:pPr>
      <w:r>
        <w:rPr>
          <w:rFonts w:ascii="宋体" w:hAnsi="宋体" w:hint="eastAsia"/>
          <w:bCs/>
          <w:sz w:val="24"/>
        </w:rPr>
        <w:t xml:space="preserve">    </w:t>
      </w:r>
      <w:r>
        <w:rPr>
          <w:rFonts w:ascii="宋体" w:hAnsi="宋体" w:hint="eastAsia"/>
          <w:bCs/>
          <w:sz w:val="24"/>
        </w:rPr>
        <w:t>第五条</w:t>
      </w:r>
      <w:r>
        <w:rPr>
          <w:rFonts w:ascii="宋体" w:hAnsi="宋体" w:hint="eastAsia"/>
          <w:bCs/>
          <w:sz w:val="24"/>
        </w:rPr>
        <w:t xml:space="preserve">  </w:t>
      </w:r>
      <w:r>
        <w:rPr>
          <w:rFonts w:ascii="宋体" w:hAnsi="宋体" w:hint="eastAsia"/>
          <w:bCs/>
          <w:sz w:val="24"/>
        </w:rPr>
        <w:t>主营项目类别</w:t>
      </w:r>
      <w:r>
        <w:rPr>
          <w:rFonts w:hint="eastAsia"/>
          <w:bCs/>
          <w:sz w:val="24"/>
        </w:rPr>
        <w:t>（请按</w:t>
      </w:r>
      <w:r>
        <w:rPr>
          <w:rFonts w:hint="eastAsia"/>
          <w:bCs/>
          <w:sz w:val="24"/>
        </w:rPr>
        <w:t>《企业名称预先核准通知书》核定的</w:t>
      </w:r>
      <w:r>
        <w:rPr>
          <w:rFonts w:hint="eastAsia"/>
          <w:bCs/>
          <w:sz w:val="24"/>
          <w:szCs w:val="20"/>
        </w:rPr>
        <w:t>主营项目</w:t>
      </w:r>
      <w:r>
        <w:rPr>
          <w:rFonts w:hint="eastAsia"/>
          <w:bCs/>
          <w:sz w:val="24"/>
        </w:rPr>
        <w:t>类别</w:t>
      </w:r>
      <w:r>
        <w:rPr>
          <w:rFonts w:hint="eastAsia"/>
          <w:bCs/>
          <w:sz w:val="24"/>
        </w:rPr>
        <w:t>填写）</w:t>
      </w:r>
    </w:p>
    <w:p w:rsidR="00000000" w:rsidRDefault="00987A58">
      <w:pPr>
        <w:spacing w:line="360" w:lineRule="auto"/>
        <w:rPr>
          <w:rFonts w:hint="eastAsia"/>
          <w:bCs/>
          <w:sz w:val="24"/>
        </w:rPr>
      </w:pPr>
      <w:r>
        <w:rPr>
          <w:rFonts w:hint="eastAsia"/>
          <w:bCs/>
          <w:sz w:val="24"/>
        </w:rPr>
        <w:t xml:space="preserve">    </w:t>
      </w:r>
    </w:p>
    <w:p w:rsidR="00000000" w:rsidRDefault="00987A58">
      <w:pPr>
        <w:spacing w:line="360" w:lineRule="auto"/>
        <w:rPr>
          <w:rFonts w:hint="eastAsia"/>
          <w:bCs/>
          <w:sz w:val="24"/>
        </w:rPr>
      </w:pPr>
      <w:r>
        <w:rPr>
          <w:rFonts w:hint="eastAsia"/>
          <w:bCs/>
          <w:sz w:val="24"/>
        </w:rPr>
        <w:t xml:space="preserve">    </w:t>
      </w:r>
      <w:r>
        <w:rPr>
          <w:rFonts w:hint="eastAsia"/>
          <w:bCs/>
          <w:sz w:val="24"/>
        </w:rPr>
        <w:t>第六条</w:t>
      </w:r>
      <w:r>
        <w:rPr>
          <w:rFonts w:hint="eastAsia"/>
          <w:bCs/>
          <w:sz w:val="24"/>
        </w:rPr>
        <w:t xml:space="preserve">  </w:t>
      </w:r>
      <w:r>
        <w:rPr>
          <w:rFonts w:ascii="宋体" w:hAnsi="宋体" w:hint="eastAsia"/>
          <w:bCs/>
          <w:sz w:val="24"/>
        </w:rPr>
        <w:t>经营范围</w:t>
      </w:r>
      <w:r>
        <w:rPr>
          <w:rFonts w:hint="eastAsia"/>
          <w:bCs/>
          <w:sz w:val="24"/>
        </w:rPr>
        <w:t>（请在完成具体经营项目生成操作后，按手机收到的确认信息填写）</w:t>
      </w:r>
      <w:r>
        <w:rPr>
          <w:rFonts w:ascii="宋体" w:hAnsi="宋体" w:hint="eastAsia"/>
          <w:bCs/>
          <w:sz w:val="24"/>
        </w:rPr>
        <w:t>：</w:t>
      </w:r>
    </w:p>
    <w:p w:rsidR="00000000" w:rsidRDefault="00987A58">
      <w:pPr>
        <w:spacing w:line="360" w:lineRule="auto"/>
        <w:ind w:leftChars="214" w:left="449" w:firstLineChars="400" w:firstLine="960"/>
        <w:rPr>
          <w:rFonts w:hint="eastAsia"/>
          <w:bCs/>
          <w:sz w:val="24"/>
        </w:rPr>
      </w:pPr>
      <w:r>
        <w:rPr>
          <w:rFonts w:ascii="宋体" w:hAnsi="宋体" w:hint="eastAsia"/>
          <w:bCs/>
          <w:sz w:val="24"/>
        </w:rPr>
        <w:t>一般经营项目：</w:t>
      </w:r>
    </w:p>
    <w:p w:rsidR="00000000" w:rsidRDefault="00987A58">
      <w:pPr>
        <w:spacing w:line="360" w:lineRule="auto"/>
        <w:ind w:left="449"/>
        <w:rPr>
          <w:rFonts w:ascii="宋体" w:hAnsi="宋体" w:hint="eastAsia"/>
          <w:bCs/>
          <w:sz w:val="24"/>
        </w:rPr>
      </w:pPr>
    </w:p>
    <w:p w:rsidR="00000000" w:rsidRDefault="00987A58">
      <w:pPr>
        <w:spacing w:line="360" w:lineRule="auto"/>
        <w:ind w:left="929"/>
        <w:rPr>
          <w:rFonts w:hint="eastAsia"/>
          <w:bCs/>
          <w:sz w:val="24"/>
        </w:rPr>
      </w:pPr>
    </w:p>
    <w:p w:rsidR="00000000" w:rsidRDefault="00987A58">
      <w:pPr>
        <w:spacing w:line="360" w:lineRule="auto"/>
        <w:ind w:leftChars="214" w:left="449" w:firstLineChars="400" w:firstLine="960"/>
        <w:rPr>
          <w:rFonts w:hint="eastAsia"/>
          <w:bCs/>
          <w:sz w:val="24"/>
        </w:rPr>
      </w:pPr>
      <w:r>
        <w:rPr>
          <w:rFonts w:hint="eastAsia"/>
          <w:bCs/>
          <w:sz w:val="24"/>
        </w:rPr>
        <w:t>许可经营项目：</w:t>
      </w:r>
    </w:p>
    <w:p w:rsidR="00000000" w:rsidRDefault="00987A58">
      <w:pPr>
        <w:spacing w:line="360" w:lineRule="auto"/>
        <w:rPr>
          <w:rFonts w:hint="eastAsia"/>
          <w:bCs/>
          <w:sz w:val="24"/>
        </w:rPr>
      </w:pPr>
    </w:p>
    <w:p w:rsidR="00000000" w:rsidRDefault="00987A58">
      <w:pPr>
        <w:spacing w:line="360" w:lineRule="auto"/>
        <w:ind w:leftChars="214" w:left="449" w:firstLineChars="400" w:firstLine="960"/>
        <w:rPr>
          <w:rFonts w:hint="eastAsia"/>
          <w:bCs/>
          <w:sz w:val="24"/>
        </w:rPr>
      </w:pPr>
    </w:p>
    <w:p w:rsidR="00000000" w:rsidRDefault="00987A58">
      <w:pPr>
        <w:adjustRightInd w:val="0"/>
        <w:snapToGrid w:val="0"/>
        <w:spacing w:line="460" w:lineRule="exact"/>
        <w:ind w:firstLineChars="196" w:firstLine="470"/>
        <w:outlineLvl w:val="0"/>
        <w:rPr>
          <w:rFonts w:hint="eastAsia"/>
          <w:bCs/>
          <w:sz w:val="24"/>
        </w:rPr>
      </w:pPr>
      <w:r>
        <w:rPr>
          <w:rFonts w:hint="eastAsia"/>
          <w:bCs/>
          <w:sz w:val="24"/>
        </w:rPr>
        <w:t>注：</w:t>
      </w:r>
      <w:r>
        <w:rPr>
          <w:rFonts w:hint="eastAsia"/>
          <w:bCs/>
          <w:sz w:val="24"/>
        </w:rPr>
        <w:t>1</w:t>
      </w:r>
      <w:r>
        <w:rPr>
          <w:rFonts w:hint="eastAsia"/>
          <w:bCs/>
          <w:sz w:val="24"/>
        </w:rPr>
        <w:t>、</w:t>
      </w:r>
      <w:r>
        <w:rPr>
          <w:rFonts w:hint="eastAsia"/>
          <w:bCs/>
          <w:sz w:val="24"/>
        </w:rPr>
        <w:t>工商部门不再登记</w:t>
      </w:r>
      <w:r>
        <w:rPr>
          <w:rFonts w:hint="eastAsia"/>
          <w:bCs/>
          <w:sz w:val="24"/>
        </w:rPr>
        <w:t>企业</w:t>
      </w:r>
      <w:r>
        <w:rPr>
          <w:rFonts w:hint="eastAsia"/>
          <w:bCs/>
          <w:sz w:val="24"/>
        </w:rPr>
        <w:t>经营范围</w:t>
      </w:r>
      <w:r>
        <w:rPr>
          <w:rFonts w:hint="eastAsia"/>
          <w:bCs/>
          <w:sz w:val="24"/>
        </w:rPr>
        <w:t>，从事依法须经批准的项目，经相关部门批准后</w:t>
      </w:r>
    </w:p>
    <w:p w:rsidR="00000000" w:rsidRDefault="00987A58">
      <w:pPr>
        <w:adjustRightInd w:val="0"/>
        <w:snapToGrid w:val="0"/>
        <w:spacing w:line="460" w:lineRule="exact"/>
        <w:ind w:firstLineChars="196" w:firstLine="470"/>
        <w:outlineLvl w:val="0"/>
        <w:rPr>
          <w:rFonts w:eastAsia="黑体" w:hint="eastAsia"/>
          <w:bCs/>
          <w:sz w:val="24"/>
        </w:rPr>
      </w:pPr>
      <w:r>
        <w:rPr>
          <w:rFonts w:hint="eastAsia"/>
          <w:bCs/>
          <w:sz w:val="24"/>
        </w:rPr>
        <w:t xml:space="preserve">       </w:t>
      </w:r>
      <w:r>
        <w:rPr>
          <w:rFonts w:hint="eastAsia"/>
          <w:bCs/>
          <w:sz w:val="24"/>
        </w:rPr>
        <w:t>方可开展经营活动</w:t>
      </w:r>
      <w:r>
        <w:rPr>
          <w:rFonts w:eastAsia="黑体" w:hint="eastAsia"/>
          <w:bCs/>
          <w:sz w:val="24"/>
        </w:rPr>
        <w:t>；</w:t>
      </w:r>
    </w:p>
    <w:p w:rsidR="00000000" w:rsidRDefault="00987A58">
      <w:pPr>
        <w:adjustRightInd w:val="0"/>
        <w:snapToGrid w:val="0"/>
        <w:spacing w:line="460" w:lineRule="exact"/>
        <w:ind w:firstLineChars="196" w:firstLine="470"/>
        <w:outlineLvl w:val="0"/>
        <w:rPr>
          <w:rFonts w:hint="eastAsia"/>
          <w:bCs/>
          <w:sz w:val="24"/>
        </w:rPr>
      </w:pPr>
      <w:r>
        <w:rPr>
          <w:rFonts w:eastAsia="黑体" w:hint="eastAsia"/>
          <w:bCs/>
          <w:sz w:val="24"/>
        </w:rPr>
        <w:t xml:space="preserve">    2</w:t>
      </w:r>
      <w:r>
        <w:rPr>
          <w:rFonts w:eastAsia="黑体" w:hint="eastAsia"/>
          <w:bCs/>
          <w:sz w:val="24"/>
        </w:rPr>
        <w:t>、</w:t>
      </w:r>
      <w:r>
        <w:rPr>
          <w:rFonts w:hint="eastAsia"/>
          <w:bCs/>
          <w:sz w:val="24"/>
        </w:rPr>
        <w:t>经营范围由商事主体通过章程或者协议等文件记载，</w:t>
      </w:r>
      <w:r>
        <w:rPr>
          <w:rFonts w:hint="eastAsia"/>
          <w:bCs/>
          <w:sz w:val="24"/>
        </w:rPr>
        <w:t>用语表述应当符合国民经济</w:t>
      </w:r>
    </w:p>
    <w:p w:rsidR="00000000" w:rsidRDefault="00987A58">
      <w:pPr>
        <w:adjustRightInd w:val="0"/>
        <w:snapToGrid w:val="0"/>
        <w:spacing w:line="460" w:lineRule="exact"/>
        <w:ind w:firstLineChars="196" w:firstLine="470"/>
        <w:outlineLvl w:val="0"/>
        <w:rPr>
          <w:rFonts w:hint="eastAsia"/>
          <w:bCs/>
          <w:sz w:val="24"/>
        </w:rPr>
      </w:pPr>
      <w:r>
        <w:rPr>
          <w:rFonts w:hint="eastAsia"/>
          <w:bCs/>
          <w:sz w:val="24"/>
        </w:rPr>
        <w:t xml:space="preserve">      </w:t>
      </w:r>
      <w:r>
        <w:rPr>
          <w:rFonts w:hint="eastAsia"/>
          <w:bCs/>
          <w:sz w:val="24"/>
        </w:rPr>
        <w:t>行业</w:t>
      </w:r>
      <w:r>
        <w:rPr>
          <w:rFonts w:hint="eastAsia"/>
          <w:bCs/>
          <w:sz w:val="24"/>
        </w:rPr>
        <w:t>分类标准</w:t>
      </w:r>
      <w:r>
        <w:rPr>
          <w:rFonts w:hint="eastAsia"/>
          <w:bCs/>
          <w:sz w:val="24"/>
        </w:rPr>
        <w:t>。商事登记机关根据国家产业政策、国际惯例、行业标准适时更新</w:t>
      </w:r>
    </w:p>
    <w:p w:rsidR="00000000" w:rsidRDefault="00987A58">
      <w:pPr>
        <w:adjustRightInd w:val="0"/>
        <w:snapToGrid w:val="0"/>
        <w:spacing w:line="460" w:lineRule="exact"/>
        <w:ind w:firstLineChars="196" w:firstLine="470"/>
        <w:outlineLvl w:val="0"/>
        <w:rPr>
          <w:rFonts w:hint="eastAsia"/>
          <w:bCs/>
          <w:sz w:val="24"/>
        </w:rPr>
      </w:pPr>
      <w:r>
        <w:rPr>
          <w:rFonts w:hint="eastAsia"/>
          <w:bCs/>
          <w:sz w:val="24"/>
        </w:rPr>
        <w:t xml:space="preserve">       </w:t>
      </w:r>
      <w:r>
        <w:rPr>
          <w:rFonts w:hint="eastAsia"/>
          <w:bCs/>
          <w:sz w:val="24"/>
        </w:rPr>
        <w:t>发布</w:t>
      </w:r>
      <w:r>
        <w:rPr>
          <w:rFonts w:hint="eastAsia"/>
          <w:bCs/>
          <w:sz w:val="24"/>
        </w:rPr>
        <w:t>。</w:t>
      </w:r>
    </w:p>
    <w:p w:rsidR="00000000" w:rsidRDefault="00987A58">
      <w:pPr>
        <w:adjustRightInd w:val="0"/>
        <w:snapToGrid w:val="0"/>
        <w:spacing w:line="460" w:lineRule="exact"/>
        <w:outlineLvl w:val="0"/>
        <w:rPr>
          <w:rFonts w:ascii="宋体" w:hAnsi="宋体" w:hint="eastAsia"/>
          <w:bCs/>
          <w:sz w:val="24"/>
        </w:rPr>
      </w:pPr>
      <w:r>
        <w:rPr>
          <w:rFonts w:ascii="黑体" w:eastAsia="黑体" w:hint="eastAsia"/>
          <w:bCs/>
          <w:sz w:val="24"/>
        </w:rPr>
        <w:t>（</w:t>
      </w:r>
      <w:r>
        <w:rPr>
          <w:rFonts w:ascii="宋体" w:hAnsi="宋体" w:hint="eastAsia"/>
          <w:bCs/>
          <w:sz w:val="24"/>
          <w:lang w:val="zh-CN"/>
        </w:rPr>
        <w:t>申请人应登陆广州市工商红盾网网站</w:t>
      </w:r>
      <w:r>
        <w:rPr>
          <w:rFonts w:ascii="宋体" w:hAnsi="宋体" w:hint="eastAsia"/>
          <w:bCs/>
          <w:sz w:val="24"/>
        </w:rPr>
        <w:t>（</w:t>
      </w:r>
      <w:hyperlink r:id="rId8" w:history="1">
        <w:r>
          <w:rPr>
            <w:rStyle w:val="a4"/>
            <w:rFonts w:ascii="宋体" w:hAnsi="宋体" w:hint="eastAsia"/>
            <w:bCs/>
            <w:color w:val="auto"/>
            <w:sz w:val="24"/>
          </w:rPr>
          <w:t>http://www.gzaic.gov.cn/</w:t>
        </w:r>
      </w:hyperlink>
      <w:r>
        <w:rPr>
          <w:rFonts w:ascii="宋体" w:hAnsi="宋体" w:hint="eastAsia"/>
          <w:bCs/>
          <w:sz w:val="24"/>
        </w:rPr>
        <w:t>），按照其指引确定主营项目类别和经营范围。主营项目类别和经营范围的表述应当符合国民经济行业分类标准（</w:t>
      </w:r>
      <w:r>
        <w:rPr>
          <w:rFonts w:ascii="宋体" w:hAnsi="宋体" w:hint="eastAsia"/>
          <w:bCs/>
          <w:sz w:val="24"/>
        </w:rPr>
        <w:t>GB</w:t>
      </w:r>
      <w:r>
        <w:rPr>
          <w:rStyle w:val="a4"/>
          <w:rFonts w:ascii="宋体" w:hAnsi="宋体" w:hint="eastAsia"/>
          <w:bCs/>
          <w:color w:val="auto"/>
          <w:sz w:val="24"/>
        </w:rPr>
        <w:t>/</w:t>
      </w:r>
      <w:r>
        <w:rPr>
          <w:rFonts w:ascii="宋体" w:hAnsi="宋体" w:hint="eastAsia"/>
          <w:bCs/>
          <w:sz w:val="24"/>
        </w:rPr>
        <w:t>T4754_-2011</w:t>
      </w:r>
      <w:r>
        <w:rPr>
          <w:rFonts w:ascii="宋体" w:hAnsi="宋体" w:hint="eastAsia"/>
          <w:bCs/>
          <w:sz w:val="24"/>
        </w:rPr>
        <w:t>）</w:t>
      </w:r>
      <w:r>
        <w:rPr>
          <w:rFonts w:ascii="黑体" w:eastAsia="黑体" w:hint="eastAsia"/>
          <w:bCs/>
          <w:sz w:val="24"/>
        </w:rPr>
        <w:t>）</w:t>
      </w:r>
    </w:p>
    <w:p w:rsidR="00000000" w:rsidRDefault="00987A58">
      <w:pPr>
        <w:spacing w:line="360" w:lineRule="auto"/>
        <w:ind w:firstLineChars="187" w:firstLine="449"/>
        <w:rPr>
          <w:rFonts w:ascii="宋体" w:hAnsi="宋体" w:hint="eastAsia"/>
          <w:bCs/>
          <w:sz w:val="24"/>
        </w:rPr>
      </w:pPr>
      <w:r>
        <w:rPr>
          <w:rFonts w:ascii="宋体" w:hAnsi="宋体" w:hint="eastAsia"/>
          <w:bCs/>
          <w:sz w:val="24"/>
        </w:rPr>
        <w:t>第</w:t>
      </w:r>
      <w:r>
        <w:rPr>
          <w:rFonts w:ascii="宋体" w:hAnsi="宋体" w:hint="eastAsia"/>
          <w:bCs/>
          <w:sz w:val="24"/>
        </w:rPr>
        <w:t>七</w:t>
      </w:r>
      <w:r>
        <w:rPr>
          <w:rFonts w:ascii="宋体" w:hAnsi="宋体" w:hint="eastAsia"/>
          <w:bCs/>
          <w:sz w:val="24"/>
        </w:rPr>
        <w:t>条</w:t>
      </w:r>
      <w:r>
        <w:rPr>
          <w:rFonts w:ascii="宋体" w:hAnsi="宋体" w:hint="eastAsia"/>
          <w:bCs/>
          <w:sz w:val="24"/>
        </w:rPr>
        <w:t xml:space="preserve"> </w:t>
      </w:r>
      <w:r>
        <w:rPr>
          <w:rFonts w:ascii="宋体" w:hAnsi="宋体" w:hint="eastAsia"/>
          <w:bCs/>
          <w:sz w:val="24"/>
        </w:rPr>
        <w:t>公司认缴注册资本：人民币</w:t>
      </w:r>
      <w:r>
        <w:rPr>
          <w:rFonts w:ascii="宋体" w:hAnsi="宋体" w:hint="eastAsia"/>
          <w:bCs/>
          <w:sz w:val="24"/>
          <w:u w:val="single"/>
        </w:rPr>
        <w:t xml:space="preserve">        </w:t>
      </w:r>
      <w:r>
        <w:rPr>
          <w:rFonts w:ascii="宋体" w:hAnsi="宋体" w:hint="eastAsia"/>
          <w:bCs/>
          <w:sz w:val="24"/>
        </w:rPr>
        <w:t>万元。</w:t>
      </w:r>
    </w:p>
    <w:p w:rsidR="00000000" w:rsidRDefault="00987A58">
      <w:pPr>
        <w:spacing w:line="360" w:lineRule="auto"/>
        <w:ind w:firstLineChars="187" w:firstLine="449"/>
        <w:rPr>
          <w:rFonts w:ascii="宋体" w:hAnsi="宋体" w:hint="eastAsia"/>
          <w:bCs/>
          <w:sz w:val="24"/>
        </w:rPr>
      </w:pPr>
      <w:r>
        <w:rPr>
          <w:rFonts w:ascii="宋体" w:hAnsi="宋体" w:hint="eastAsia"/>
          <w:bCs/>
          <w:sz w:val="24"/>
        </w:rPr>
        <w:t>第</w:t>
      </w:r>
      <w:r>
        <w:rPr>
          <w:rFonts w:ascii="宋体" w:hAnsi="宋体" w:hint="eastAsia"/>
          <w:bCs/>
          <w:sz w:val="24"/>
        </w:rPr>
        <w:t>八</w:t>
      </w:r>
      <w:r>
        <w:rPr>
          <w:rFonts w:ascii="宋体" w:hAnsi="宋体" w:hint="eastAsia"/>
          <w:bCs/>
          <w:sz w:val="24"/>
        </w:rPr>
        <w:t>条</w:t>
      </w:r>
      <w:r>
        <w:rPr>
          <w:rFonts w:ascii="宋体" w:hAnsi="宋体" w:hint="eastAsia"/>
          <w:bCs/>
          <w:sz w:val="24"/>
        </w:rPr>
        <w:t xml:space="preserve"> </w:t>
      </w:r>
      <w:r>
        <w:rPr>
          <w:rFonts w:ascii="宋体" w:hAnsi="宋体" w:hint="eastAsia"/>
          <w:bCs/>
          <w:sz w:val="24"/>
        </w:rPr>
        <w:t>股东姓名（名称，不填写证件号码）、认缴的出资额、出资方式、</w:t>
      </w:r>
      <w:r>
        <w:rPr>
          <w:rFonts w:ascii="宋体" w:hAnsi="宋体" w:hint="eastAsia"/>
          <w:bCs/>
          <w:sz w:val="24"/>
        </w:rPr>
        <w:t>出资时间如下：</w:t>
      </w:r>
    </w:p>
    <w:p w:rsidR="00000000" w:rsidRDefault="00987A58">
      <w:pPr>
        <w:spacing w:line="360" w:lineRule="auto"/>
        <w:ind w:firstLineChars="187" w:firstLine="449"/>
        <w:rPr>
          <w:rFonts w:ascii="宋体" w:hAnsi="宋体" w:hint="eastAsia"/>
          <w:bCs/>
          <w:sz w:val="24"/>
        </w:rPr>
      </w:pPr>
    </w:p>
    <w:p w:rsidR="00000000" w:rsidRDefault="00987A58">
      <w:pPr>
        <w:spacing w:line="360" w:lineRule="auto"/>
        <w:ind w:firstLineChars="187" w:firstLine="449"/>
        <w:rPr>
          <w:rFonts w:ascii="宋体" w:hAnsi="宋体" w:hint="eastAsia"/>
          <w:bCs/>
          <w:sz w:val="24"/>
        </w:rPr>
      </w:pPr>
    </w:p>
    <w:tbl>
      <w:tblPr>
        <w:tblW w:w="0" w:type="auto"/>
        <w:jc w:val="center"/>
        <w:tblInd w:w="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59"/>
        <w:gridCol w:w="1960"/>
        <w:gridCol w:w="1961"/>
        <w:gridCol w:w="1960"/>
        <w:gridCol w:w="1960"/>
      </w:tblGrid>
      <w:tr w:rsidR="00000000">
        <w:trPr>
          <w:trHeight w:val="504"/>
          <w:jc w:val="center"/>
        </w:trPr>
        <w:tc>
          <w:tcPr>
            <w:tcW w:w="1959" w:type="dxa"/>
            <w:tcBorders>
              <w:top w:val="single" w:sz="4" w:space="0" w:color="auto"/>
              <w:left w:val="single" w:sz="4" w:space="0" w:color="auto"/>
              <w:bottom w:val="single" w:sz="4" w:space="0" w:color="auto"/>
              <w:right w:val="single" w:sz="4" w:space="0" w:color="auto"/>
            </w:tcBorders>
            <w:vAlign w:val="center"/>
          </w:tcPr>
          <w:p w:rsidR="00000000" w:rsidRDefault="00987A58">
            <w:pPr>
              <w:autoSpaceDE w:val="0"/>
              <w:autoSpaceDN w:val="0"/>
              <w:adjustRightInd w:val="0"/>
              <w:spacing w:line="500" w:lineRule="exact"/>
              <w:rPr>
                <w:rFonts w:ascii="宋体" w:hAnsi="宋体" w:hint="eastAsia"/>
                <w:bCs/>
                <w:sz w:val="24"/>
              </w:rPr>
            </w:pPr>
            <w:r>
              <w:rPr>
                <w:rFonts w:ascii="宋体" w:hAnsi="宋体" w:hint="eastAsia"/>
                <w:bCs/>
                <w:sz w:val="24"/>
              </w:rPr>
              <w:lastRenderedPageBreak/>
              <w:t>股东姓名或名称</w:t>
            </w:r>
          </w:p>
        </w:tc>
        <w:tc>
          <w:tcPr>
            <w:tcW w:w="1960" w:type="dxa"/>
            <w:tcBorders>
              <w:top w:val="single" w:sz="4" w:space="0" w:color="auto"/>
              <w:left w:val="single" w:sz="4" w:space="0" w:color="auto"/>
              <w:bottom w:val="single" w:sz="4" w:space="0" w:color="auto"/>
              <w:right w:val="single" w:sz="4" w:space="0" w:color="auto"/>
            </w:tcBorders>
          </w:tcPr>
          <w:p w:rsidR="00000000" w:rsidRDefault="00987A58">
            <w:pPr>
              <w:autoSpaceDE w:val="0"/>
              <w:autoSpaceDN w:val="0"/>
              <w:adjustRightInd w:val="0"/>
              <w:spacing w:line="500" w:lineRule="exact"/>
              <w:jc w:val="center"/>
              <w:rPr>
                <w:rFonts w:ascii="宋体" w:hAnsi="宋体" w:hint="eastAsia"/>
                <w:bCs/>
                <w:sz w:val="24"/>
              </w:rPr>
            </w:pPr>
            <w:r>
              <w:rPr>
                <w:rFonts w:ascii="宋体" w:hAnsi="宋体" w:hint="eastAsia"/>
                <w:bCs/>
                <w:sz w:val="24"/>
              </w:rPr>
              <w:t>缴资期数</w:t>
            </w:r>
          </w:p>
        </w:tc>
        <w:tc>
          <w:tcPr>
            <w:tcW w:w="1961" w:type="dxa"/>
            <w:tcBorders>
              <w:top w:val="single" w:sz="4" w:space="0" w:color="auto"/>
              <w:left w:val="single" w:sz="4" w:space="0" w:color="auto"/>
              <w:bottom w:val="single" w:sz="4" w:space="0" w:color="auto"/>
              <w:right w:val="single" w:sz="4" w:space="0" w:color="auto"/>
            </w:tcBorders>
            <w:vAlign w:val="center"/>
          </w:tcPr>
          <w:p w:rsidR="00000000" w:rsidRDefault="00987A58">
            <w:pPr>
              <w:autoSpaceDE w:val="0"/>
              <w:autoSpaceDN w:val="0"/>
              <w:adjustRightInd w:val="0"/>
              <w:spacing w:line="240" w:lineRule="exact"/>
              <w:jc w:val="center"/>
              <w:rPr>
                <w:rFonts w:ascii="宋体" w:hAnsi="宋体" w:hint="eastAsia"/>
                <w:bCs/>
                <w:sz w:val="24"/>
              </w:rPr>
            </w:pPr>
            <w:r>
              <w:rPr>
                <w:rFonts w:ascii="宋体" w:hAnsi="宋体" w:hint="eastAsia"/>
                <w:bCs/>
                <w:sz w:val="24"/>
              </w:rPr>
              <w:t>出资数额</w:t>
            </w:r>
            <w:r>
              <w:rPr>
                <w:rFonts w:ascii="宋体" w:hAnsi="宋体" w:hint="eastAsia"/>
                <w:bCs/>
                <w:sz w:val="24"/>
              </w:rPr>
              <w:t>(</w:t>
            </w:r>
            <w:r>
              <w:rPr>
                <w:rFonts w:ascii="宋体" w:hAnsi="宋体" w:hint="eastAsia"/>
                <w:bCs/>
                <w:sz w:val="24"/>
              </w:rPr>
              <w:t>万元</w:t>
            </w:r>
            <w:r>
              <w:rPr>
                <w:rFonts w:ascii="宋体" w:hAnsi="宋体" w:hint="eastAsia"/>
                <w:bCs/>
                <w:sz w:val="24"/>
              </w:rPr>
              <w:t>)</w:t>
            </w:r>
          </w:p>
        </w:tc>
        <w:tc>
          <w:tcPr>
            <w:tcW w:w="1960" w:type="dxa"/>
            <w:tcBorders>
              <w:top w:val="single" w:sz="4" w:space="0" w:color="auto"/>
              <w:left w:val="single" w:sz="4" w:space="0" w:color="auto"/>
              <w:bottom w:val="single" w:sz="4" w:space="0" w:color="auto"/>
              <w:right w:val="single" w:sz="4" w:space="0" w:color="auto"/>
            </w:tcBorders>
            <w:vAlign w:val="center"/>
          </w:tcPr>
          <w:p w:rsidR="00000000" w:rsidRDefault="00987A58">
            <w:pPr>
              <w:autoSpaceDE w:val="0"/>
              <w:autoSpaceDN w:val="0"/>
              <w:adjustRightInd w:val="0"/>
              <w:spacing w:line="240" w:lineRule="exact"/>
              <w:ind w:firstLineChars="300" w:firstLine="720"/>
              <w:rPr>
                <w:rFonts w:ascii="宋体" w:hAnsi="宋体" w:hint="eastAsia"/>
                <w:bCs/>
                <w:sz w:val="24"/>
              </w:rPr>
            </w:pPr>
            <w:r>
              <w:rPr>
                <w:rFonts w:ascii="宋体" w:hAnsi="宋体" w:hint="eastAsia"/>
                <w:bCs/>
                <w:sz w:val="24"/>
              </w:rPr>
              <w:t>出资方式</w:t>
            </w:r>
          </w:p>
        </w:tc>
        <w:tc>
          <w:tcPr>
            <w:tcW w:w="1960" w:type="dxa"/>
            <w:tcBorders>
              <w:top w:val="single" w:sz="4" w:space="0" w:color="auto"/>
              <w:left w:val="single" w:sz="4" w:space="0" w:color="auto"/>
              <w:bottom w:val="single" w:sz="4" w:space="0" w:color="auto"/>
              <w:right w:val="single" w:sz="4" w:space="0" w:color="auto"/>
            </w:tcBorders>
            <w:vAlign w:val="center"/>
          </w:tcPr>
          <w:p w:rsidR="00000000" w:rsidRDefault="00987A58">
            <w:pPr>
              <w:autoSpaceDE w:val="0"/>
              <w:autoSpaceDN w:val="0"/>
              <w:adjustRightInd w:val="0"/>
              <w:spacing w:line="240" w:lineRule="exact"/>
              <w:ind w:firstLineChars="245" w:firstLine="588"/>
              <w:jc w:val="left"/>
              <w:rPr>
                <w:rFonts w:ascii="宋体" w:hAnsi="宋体" w:hint="eastAsia"/>
                <w:bCs/>
                <w:sz w:val="24"/>
              </w:rPr>
            </w:pPr>
            <w:r>
              <w:rPr>
                <w:rFonts w:ascii="宋体" w:hAnsi="宋体" w:hint="eastAsia"/>
                <w:bCs/>
                <w:sz w:val="24"/>
              </w:rPr>
              <w:t>出资时间</w:t>
            </w:r>
          </w:p>
        </w:tc>
      </w:tr>
      <w:tr w:rsidR="00000000">
        <w:trPr>
          <w:trHeight w:val="504"/>
          <w:jc w:val="center"/>
        </w:trPr>
        <w:tc>
          <w:tcPr>
            <w:tcW w:w="1959" w:type="dxa"/>
            <w:vMerge w:val="restart"/>
            <w:tcBorders>
              <w:top w:val="single" w:sz="4" w:space="0" w:color="auto"/>
              <w:left w:val="single" w:sz="4" w:space="0" w:color="auto"/>
              <w:right w:val="single" w:sz="4" w:space="0" w:color="auto"/>
            </w:tcBorders>
            <w:vAlign w:val="center"/>
          </w:tcPr>
          <w:p w:rsidR="00000000" w:rsidRDefault="00987A58">
            <w:pPr>
              <w:autoSpaceDE w:val="0"/>
              <w:autoSpaceDN w:val="0"/>
              <w:adjustRightInd w:val="0"/>
              <w:jc w:val="center"/>
              <w:rPr>
                <w:rFonts w:ascii="宋体" w:hAnsi="宋体" w:hint="eastAsia"/>
                <w:bCs/>
                <w:sz w:val="24"/>
              </w:rPr>
            </w:pPr>
          </w:p>
        </w:tc>
        <w:tc>
          <w:tcPr>
            <w:tcW w:w="1960" w:type="dxa"/>
            <w:tcBorders>
              <w:top w:val="single" w:sz="4" w:space="0" w:color="auto"/>
              <w:left w:val="single" w:sz="4" w:space="0" w:color="auto"/>
              <w:bottom w:val="single" w:sz="4" w:space="0" w:color="auto"/>
              <w:right w:val="single" w:sz="4" w:space="0" w:color="auto"/>
            </w:tcBorders>
          </w:tcPr>
          <w:p w:rsidR="00000000" w:rsidRDefault="00987A58">
            <w:pPr>
              <w:autoSpaceDE w:val="0"/>
              <w:autoSpaceDN w:val="0"/>
              <w:adjustRightInd w:val="0"/>
              <w:jc w:val="center"/>
              <w:rPr>
                <w:rFonts w:ascii="宋体" w:hAnsi="宋体" w:hint="eastAsia"/>
                <w:bCs/>
                <w:sz w:val="24"/>
              </w:rPr>
            </w:pPr>
          </w:p>
        </w:tc>
        <w:tc>
          <w:tcPr>
            <w:tcW w:w="1961" w:type="dxa"/>
            <w:tcBorders>
              <w:top w:val="single" w:sz="4" w:space="0" w:color="auto"/>
              <w:left w:val="single" w:sz="4" w:space="0" w:color="auto"/>
              <w:bottom w:val="single" w:sz="4" w:space="0" w:color="auto"/>
              <w:right w:val="single" w:sz="4" w:space="0" w:color="auto"/>
            </w:tcBorders>
            <w:vAlign w:val="center"/>
          </w:tcPr>
          <w:p w:rsidR="00000000" w:rsidRDefault="00987A58">
            <w:pPr>
              <w:autoSpaceDE w:val="0"/>
              <w:autoSpaceDN w:val="0"/>
              <w:adjustRightInd w:val="0"/>
              <w:jc w:val="center"/>
              <w:rPr>
                <w:rFonts w:ascii="宋体" w:hAnsi="宋体" w:hint="eastAsia"/>
                <w:bCs/>
                <w:sz w:val="24"/>
              </w:rPr>
            </w:pPr>
          </w:p>
        </w:tc>
        <w:tc>
          <w:tcPr>
            <w:tcW w:w="1960" w:type="dxa"/>
            <w:tcBorders>
              <w:top w:val="single" w:sz="4" w:space="0" w:color="auto"/>
              <w:left w:val="single" w:sz="4" w:space="0" w:color="auto"/>
              <w:bottom w:val="single" w:sz="4" w:space="0" w:color="auto"/>
              <w:right w:val="single" w:sz="4" w:space="0" w:color="auto"/>
            </w:tcBorders>
            <w:vAlign w:val="center"/>
          </w:tcPr>
          <w:p w:rsidR="00000000" w:rsidRDefault="00987A58">
            <w:pPr>
              <w:autoSpaceDE w:val="0"/>
              <w:autoSpaceDN w:val="0"/>
              <w:adjustRightInd w:val="0"/>
              <w:jc w:val="center"/>
              <w:rPr>
                <w:rFonts w:ascii="宋体" w:hAnsi="宋体" w:hint="eastAsia"/>
                <w:bCs/>
                <w:sz w:val="24"/>
              </w:rPr>
            </w:pPr>
          </w:p>
        </w:tc>
        <w:tc>
          <w:tcPr>
            <w:tcW w:w="1960" w:type="dxa"/>
            <w:tcBorders>
              <w:top w:val="single" w:sz="4" w:space="0" w:color="auto"/>
              <w:left w:val="single" w:sz="4" w:space="0" w:color="auto"/>
              <w:bottom w:val="single" w:sz="4" w:space="0" w:color="auto"/>
              <w:right w:val="single" w:sz="4" w:space="0" w:color="auto"/>
            </w:tcBorders>
            <w:vAlign w:val="center"/>
          </w:tcPr>
          <w:p w:rsidR="00000000" w:rsidRDefault="00987A58">
            <w:pPr>
              <w:autoSpaceDE w:val="0"/>
              <w:autoSpaceDN w:val="0"/>
              <w:adjustRightInd w:val="0"/>
              <w:jc w:val="center"/>
              <w:rPr>
                <w:rFonts w:ascii="宋体" w:hAnsi="宋体" w:hint="eastAsia"/>
                <w:bCs/>
                <w:sz w:val="24"/>
              </w:rPr>
            </w:pPr>
          </w:p>
        </w:tc>
      </w:tr>
      <w:tr w:rsidR="00000000">
        <w:trPr>
          <w:trHeight w:val="504"/>
          <w:jc w:val="center"/>
        </w:trPr>
        <w:tc>
          <w:tcPr>
            <w:tcW w:w="1959" w:type="dxa"/>
            <w:vMerge/>
            <w:tcBorders>
              <w:left w:val="single" w:sz="4" w:space="0" w:color="auto"/>
              <w:bottom w:val="single" w:sz="4" w:space="0" w:color="auto"/>
              <w:right w:val="single" w:sz="4" w:space="0" w:color="auto"/>
            </w:tcBorders>
            <w:vAlign w:val="center"/>
          </w:tcPr>
          <w:p w:rsidR="00000000" w:rsidRDefault="00987A58">
            <w:pPr>
              <w:autoSpaceDE w:val="0"/>
              <w:autoSpaceDN w:val="0"/>
              <w:adjustRightInd w:val="0"/>
              <w:jc w:val="center"/>
              <w:rPr>
                <w:rFonts w:ascii="宋体" w:hAnsi="宋体" w:hint="eastAsia"/>
                <w:bCs/>
                <w:sz w:val="24"/>
              </w:rPr>
            </w:pPr>
          </w:p>
        </w:tc>
        <w:tc>
          <w:tcPr>
            <w:tcW w:w="1960" w:type="dxa"/>
            <w:tcBorders>
              <w:top w:val="single" w:sz="4" w:space="0" w:color="auto"/>
              <w:left w:val="single" w:sz="4" w:space="0" w:color="auto"/>
              <w:bottom w:val="single" w:sz="4" w:space="0" w:color="auto"/>
              <w:right w:val="single" w:sz="4" w:space="0" w:color="auto"/>
            </w:tcBorders>
          </w:tcPr>
          <w:p w:rsidR="00000000" w:rsidRDefault="00987A58">
            <w:pPr>
              <w:autoSpaceDE w:val="0"/>
              <w:autoSpaceDN w:val="0"/>
              <w:adjustRightInd w:val="0"/>
              <w:jc w:val="center"/>
              <w:rPr>
                <w:rFonts w:ascii="宋体" w:hAnsi="宋体" w:hint="eastAsia"/>
                <w:bCs/>
                <w:sz w:val="24"/>
              </w:rPr>
            </w:pPr>
          </w:p>
        </w:tc>
        <w:tc>
          <w:tcPr>
            <w:tcW w:w="1961" w:type="dxa"/>
            <w:tcBorders>
              <w:top w:val="single" w:sz="4" w:space="0" w:color="auto"/>
              <w:left w:val="single" w:sz="4" w:space="0" w:color="auto"/>
              <w:bottom w:val="single" w:sz="4" w:space="0" w:color="auto"/>
              <w:right w:val="single" w:sz="4" w:space="0" w:color="auto"/>
            </w:tcBorders>
            <w:vAlign w:val="center"/>
          </w:tcPr>
          <w:p w:rsidR="00000000" w:rsidRDefault="00987A58">
            <w:pPr>
              <w:autoSpaceDE w:val="0"/>
              <w:autoSpaceDN w:val="0"/>
              <w:adjustRightInd w:val="0"/>
              <w:jc w:val="center"/>
              <w:rPr>
                <w:rFonts w:ascii="宋体" w:hAnsi="宋体" w:hint="eastAsia"/>
                <w:bCs/>
                <w:sz w:val="24"/>
              </w:rPr>
            </w:pPr>
          </w:p>
        </w:tc>
        <w:tc>
          <w:tcPr>
            <w:tcW w:w="1960" w:type="dxa"/>
            <w:tcBorders>
              <w:top w:val="single" w:sz="4" w:space="0" w:color="auto"/>
              <w:left w:val="single" w:sz="4" w:space="0" w:color="auto"/>
              <w:bottom w:val="single" w:sz="4" w:space="0" w:color="auto"/>
              <w:right w:val="single" w:sz="4" w:space="0" w:color="auto"/>
            </w:tcBorders>
            <w:vAlign w:val="center"/>
          </w:tcPr>
          <w:p w:rsidR="00000000" w:rsidRDefault="00987A58">
            <w:pPr>
              <w:autoSpaceDE w:val="0"/>
              <w:autoSpaceDN w:val="0"/>
              <w:adjustRightInd w:val="0"/>
              <w:jc w:val="center"/>
              <w:rPr>
                <w:rFonts w:ascii="宋体" w:hAnsi="宋体" w:hint="eastAsia"/>
                <w:bCs/>
                <w:sz w:val="24"/>
              </w:rPr>
            </w:pPr>
          </w:p>
        </w:tc>
        <w:tc>
          <w:tcPr>
            <w:tcW w:w="1960" w:type="dxa"/>
            <w:tcBorders>
              <w:top w:val="single" w:sz="4" w:space="0" w:color="auto"/>
              <w:left w:val="single" w:sz="4" w:space="0" w:color="auto"/>
              <w:bottom w:val="single" w:sz="4" w:space="0" w:color="auto"/>
              <w:right w:val="single" w:sz="4" w:space="0" w:color="auto"/>
            </w:tcBorders>
            <w:vAlign w:val="center"/>
          </w:tcPr>
          <w:p w:rsidR="00000000" w:rsidRDefault="00987A58">
            <w:pPr>
              <w:autoSpaceDE w:val="0"/>
              <w:autoSpaceDN w:val="0"/>
              <w:adjustRightInd w:val="0"/>
              <w:jc w:val="center"/>
              <w:rPr>
                <w:rFonts w:ascii="宋体" w:hAnsi="宋体" w:hint="eastAsia"/>
                <w:bCs/>
                <w:sz w:val="24"/>
              </w:rPr>
            </w:pPr>
          </w:p>
        </w:tc>
      </w:tr>
      <w:tr w:rsidR="00000000">
        <w:trPr>
          <w:trHeight w:val="504"/>
          <w:jc w:val="center"/>
        </w:trPr>
        <w:tc>
          <w:tcPr>
            <w:tcW w:w="1959" w:type="dxa"/>
            <w:vMerge w:val="restart"/>
            <w:tcBorders>
              <w:top w:val="single" w:sz="4" w:space="0" w:color="auto"/>
              <w:left w:val="single" w:sz="4" w:space="0" w:color="auto"/>
              <w:right w:val="single" w:sz="4" w:space="0" w:color="auto"/>
            </w:tcBorders>
            <w:vAlign w:val="center"/>
          </w:tcPr>
          <w:p w:rsidR="00000000" w:rsidRDefault="00987A58">
            <w:pPr>
              <w:autoSpaceDE w:val="0"/>
              <w:autoSpaceDN w:val="0"/>
              <w:adjustRightInd w:val="0"/>
              <w:jc w:val="center"/>
              <w:rPr>
                <w:rFonts w:ascii="宋体" w:hAnsi="宋体" w:hint="eastAsia"/>
                <w:bCs/>
                <w:sz w:val="24"/>
              </w:rPr>
            </w:pPr>
          </w:p>
        </w:tc>
        <w:tc>
          <w:tcPr>
            <w:tcW w:w="1960" w:type="dxa"/>
            <w:tcBorders>
              <w:top w:val="single" w:sz="4" w:space="0" w:color="auto"/>
              <w:left w:val="single" w:sz="4" w:space="0" w:color="auto"/>
              <w:bottom w:val="single" w:sz="4" w:space="0" w:color="auto"/>
              <w:right w:val="single" w:sz="4" w:space="0" w:color="auto"/>
            </w:tcBorders>
          </w:tcPr>
          <w:p w:rsidR="00000000" w:rsidRDefault="00987A58">
            <w:pPr>
              <w:autoSpaceDE w:val="0"/>
              <w:autoSpaceDN w:val="0"/>
              <w:adjustRightInd w:val="0"/>
              <w:jc w:val="center"/>
              <w:rPr>
                <w:rFonts w:ascii="宋体" w:hAnsi="宋体" w:hint="eastAsia"/>
                <w:bCs/>
                <w:sz w:val="24"/>
              </w:rPr>
            </w:pPr>
          </w:p>
        </w:tc>
        <w:tc>
          <w:tcPr>
            <w:tcW w:w="1961" w:type="dxa"/>
            <w:tcBorders>
              <w:top w:val="single" w:sz="4" w:space="0" w:color="auto"/>
              <w:left w:val="single" w:sz="4" w:space="0" w:color="auto"/>
              <w:bottom w:val="single" w:sz="4" w:space="0" w:color="auto"/>
              <w:right w:val="single" w:sz="4" w:space="0" w:color="auto"/>
            </w:tcBorders>
            <w:vAlign w:val="center"/>
          </w:tcPr>
          <w:p w:rsidR="00000000" w:rsidRDefault="00987A58">
            <w:pPr>
              <w:autoSpaceDE w:val="0"/>
              <w:autoSpaceDN w:val="0"/>
              <w:adjustRightInd w:val="0"/>
              <w:jc w:val="center"/>
              <w:rPr>
                <w:rFonts w:ascii="宋体" w:hAnsi="宋体" w:hint="eastAsia"/>
                <w:bCs/>
                <w:sz w:val="24"/>
              </w:rPr>
            </w:pPr>
          </w:p>
        </w:tc>
        <w:tc>
          <w:tcPr>
            <w:tcW w:w="1960" w:type="dxa"/>
            <w:tcBorders>
              <w:top w:val="single" w:sz="4" w:space="0" w:color="auto"/>
              <w:left w:val="single" w:sz="4" w:space="0" w:color="auto"/>
              <w:bottom w:val="single" w:sz="4" w:space="0" w:color="auto"/>
              <w:right w:val="single" w:sz="4" w:space="0" w:color="auto"/>
            </w:tcBorders>
            <w:vAlign w:val="center"/>
          </w:tcPr>
          <w:p w:rsidR="00000000" w:rsidRDefault="00987A58">
            <w:pPr>
              <w:autoSpaceDE w:val="0"/>
              <w:autoSpaceDN w:val="0"/>
              <w:adjustRightInd w:val="0"/>
              <w:jc w:val="center"/>
              <w:rPr>
                <w:rFonts w:ascii="宋体" w:hAnsi="宋体" w:hint="eastAsia"/>
                <w:bCs/>
                <w:sz w:val="24"/>
              </w:rPr>
            </w:pPr>
          </w:p>
        </w:tc>
        <w:tc>
          <w:tcPr>
            <w:tcW w:w="1960" w:type="dxa"/>
            <w:tcBorders>
              <w:top w:val="single" w:sz="4" w:space="0" w:color="auto"/>
              <w:left w:val="single" w:sz="4" w:space="0" w:color="auto"/>
              <w:bottom w:val="single" w:sz="4" w:space="0" w:color="auto"/>
              <w:right w:val="single" w:sz="4" w:space="0" w:color="auto"/>
            </w:tcBorders>
            <w:vAlign w:val="center"/>
          </w:tcPr>
          <w:p w:rsidR="00000000" w:rsidRDefault="00987A58">
            <w:pPr>
              <w:autoSpaceDE w:val="0"/>
              <w:autoSpaceDN w:val="0"/>
              <w:adjustRightInd w:val="0"/>
              <w:jc w:val="center"/>
              <w:rPr>
                <w:rFonts w:ascii="宋体" w:hAnsi="宋体" w:hint="eastAsia"/>
                <w:bCs/>
                <w:sz w:val="24"/>
              </w:rPr>
            </w:pPr>
          </w:p>
        </w:tc>
      </w:tr>
      <w:tr w:rsidR="00000000">
        <w:trPr>
          <w:trHeight w:val="504"/>
          <w:jc w:val="center"/>
        </w:trPr>
        <w:tc>
          <w:tcPr>
            <w:tcW w:w="1959" w:type="dxa"/>
            <w:vMerge/>
            <w:tcBorders>
              <w:left w:val="single" w:sz="4" w:space="0" w:color="auto"/>
              <w:bottom w:val="single" w:sz="4" w:space="0" w:color="auto"/>
              <w:right w:val="single" w:sz="4" w:space="0" w:color="auto"/>
            </w:tcBorders>
            <w:vAlign w:val="center"/>
          </w:tcPr>
          <w:p w:rsidR="00000000" w:rsidRDefault="00987A58">
            <w:pPr>
              <w:autoSpaceDE w:val="0"/>
              <w:autoSpaceDN w:val="0"/>
              <w:adjustRightInd w:val="0"/>
              <w:jc w:val="center"/>
              <w:rPr>
                <w:rFonts w:ascii="宋体" w:hAnsi="宋体" w:hint="eastAsia"/>
                <w:bCs/>
                <w:sz w:val="24"/>
              </w:rPr>
            </w:pPr>
          </w:p>
        </w:tc>
        <w:tc>
          <w:tcPr>
            <w:tcW w:w="1960" w:type="dxa"/>
            <w:tcBorders>
              <w:top w:val="single" w:sz="4" w:space="0" w:color="auto"/>
              <w:left w:val="single" w:sz="4" w:space="0" w:color="auto"/>
              <w:bottom w:val="single" w:sz="4" w:space="0" w:color="auto"/>
              <w:right w:val="single" w:sz="4" w:space="0" w:color="auto"/>
            </w:tcBorders>
          </w:tcPr>
          <w:p w:rsidR="00000000" w:rsidRDefault="00987A58">
            <w:pPr>
              <w:autoSpaceDE w:val="0"/>
              <w:autoSpaceDN w:val="0"/>
              <w:adjustRightInd w:val="0"/>
              <w:jc w:val="center"/>
              <w:rPr>
                <w:rFonts w:ascii="宋体" w:hAnsi="宋体" w:hint="eastAsia"/>
                <w:bCs/>
                <w:sz w:val="24"/>
              </w:rPr>
            </w:pPr>
          </w:p>
        </w:tc>
        <w:tc>
          <w:tcPr>
            <w:tcW w:w="1961" w:type="dxa"/>
            <w:tcBorders>
              <w:top w:val="single" w:sz="4" w:space="0" w:color="auto"/>
              <w:left w:val="single" w:sz="4" w:space="0" w:color="auto"/>
              <w:bottom w:val="single" w:sz="4" w:space="0" w:color="auto"/>
              <w:right w:val="single" w:sz="4" w:space="0" w:color="auto"/>
            </w:tcBorders>
            <w:vAlign w:val="center"/>
          </w:tcPr>
          <w:p w:rsidR="00000000" w:rsidRDefault="00987A58">
            <w:pPr>
              <w:autoSpaceDE w:val="0"/>
              <w:autoSpaceDN w:val="0"/>
              <w:adjustRightInd w:val="0"/>
              <w:jc w:val="center"/>
              <w:rPr>
                <w:rFonts w:ascii="宋体" w:hAnsi="宋体" w:hint="eastAsia"/>
                <w:bCs/>
                <w:sz w:val="24"/>
              </w:rPr>
            </w:pPr>
          </w:p>
        </w:tc>
        <w:tc>
          <w:tcPr>
            <w:tcW w:w="1960" w:type="dxa"/>
            <w:tcBorders>
              <w:top w:val="single" w:sz="4" w:space="0" w:color="auto"/>
              <w:left w:val="single" w:sz="4" w:space="0" w:color="auto"/>
              <w:bottom w:val="single" w:sz="4" w:space="0" w:color="auto"/>
              <w:right w:val="single" w:sz="4" w:space="0" w:color="auto"/>
            </w:tcBorders>
            <w:vAlign w:val="center"/>
          </w:tcPr>
          <w:p w:rsidR="00000000" w:rsidRDefault="00987A58">
            <w:pPr>
              <w:autoSpaceDE w:val="0"/>
              <w:autoSpaceDN w:val="0"/>
              <w:adjustRightInd w:val="0"/>
              <w:jc w:val="center"/>
              <w:rPr>
                <w:rFonts w:ascii="宋体" w:hAnsi="宋体" w:hint="eastAsia"/>
                <w:bCs/>
                <w:sz w:val="24"/>
              </w:rPr>
            </w:pPr>
          </w:p>
        </w:tc>
        <w:tc>
          <w:tcPr>
            <w:tcW w:w="1960" w:type="dxa"/>
            <w:tcBorders>
              <w:top w:val="single" w:sz="4" w:space="0" w:color="auto"/>
              <w:left w:val="single" w:sz="4" w:space="0" w:color="auto"/>
              <w:bottom w:val="single" w:sz="4" w:space="0" w:color="auto"/>
              <w:right w:val="single" w:sz="4" w:space="0" w:color="auto"/>
            </w:tcBorders>
            <w:vAlign w:val="center"/>
          </w:tcPr>
          <w:p w:rsidR="00000000" w:rsidRDefault="00987A58">
            <w:pPr>
              <w:autoSpaceDE w:val="0"/>
              <w:autoSpaceDN w:val="0"/>
              <w:adjustRightInd w:val="0"/>
              <w:jc w:val="center"/>
              <w:rPr>
                <w:rFonts w:ascii="宋体" w:hAnsi="宋体" w:hint="eastAsia"/>
                <w:bCs/>
                <w:sz w:val="24"/>
              </w:rPr>
            </w:pPr>
          </w:p>
        </w:tc>
      </w:tr>
      <w:tr w:rsidR="00000000">
        <w:trPr>
          <w:trHeight w:val="504"/>
          <w:jc w:val="center"/>
        </w:trPr>
        <w:tc>
          <w:tcPr>
            <w:tcW w:w="1959" w:type="dxa"/>
            <w:vMerge w:val="restart"/>
            <w:tcBorders>
              <w:top w:val="single" w:sz="4" w:space="0" w:color="auto"/>
              <w:left w:val="single" w:sz="4" w:space="0" w:color="auto"/>
              <w:right w:val="single" w:sz="4" w:space="0" w:color="auto"/>
            </w:tcBorders>
            <w:vAlign w:val="center"/>
          </w:tcPr>
          <w:p w:rsidR="00000000" w:rsidRDefault="00987A58">
            <w:pPr>
              <w:autoSpaceDE w:val="0"/>
              <w:autoSpaceDN w:val="0"/>
              <w:adjustRightInd w:val="0"/>
              <w:jc w:val="center"/>
              <w:rPr>
                <w:rFonts w:ascii="宋体" w:hAnsi="宋体" w:hint="eastAsia"/>
                <w:bCs/>
                <w:sz w:val="24"/>
              </w:rPr>
            </w:pPr>
          </w:p>
        </w:tc>
        <w:tc>
          <w:tcPr>
            <w:tcW w:w="1960" w:type="dxa"/>
            <w:tcBorders>
              <w:top w:val="single" w:sz="4" w:space="0" w:color="auto"/>
              <w:left w:val="single" w:sz="4" w:space="0" w:color="auto"/>
              <w:bottom w:val="single" w:sz="4" w:space="0" w:color="auto"/>
              <w:right w:val="single" w:sz="4" w:space="0" w:color="auto"/>
            </w:tcBorders>
          </w:tcPr>
          <w:p w:rsidR="00000000" w:rsidRDefault="00987A58">
            <w:pPr>
              <w:autoSpaceDE w:val="0"/>
              <w:autoSpaceDN w:val="0"/>
              <w:adjustRightInd w:val="0"/>
              <w:jc w:val="center"/>
              <w:rPr>
                <w:rFonts w:ascii="宋体" w:hAnsi="宋体" w:hint="eastAsia"/>
                <w:bCs/>
                <w:sz w:val="24"/>
              </w:rPr>
            </w:pPr>
          </w:p>
        </w:tc>
        <w:tc>
          <w:tcPr>
            <w:tcW w:w="1961" w:type="dxa"/>
            <w:tcBorders>
              <w:top w:val="single" w:sz="4" w:space="0" w:color="auto"/>
              <w:left w:val="single" w:sz="4" w:space="0" w:color="auto"/>
              <w:bottom w:val="single" w:sz="4" w:space="0" w:color="auto"/>
              <w:right w:val="single" w:sz="4" w:space="0" w:color="auto"/>
            </w:tcBorders>
            <w:vAlign w:val="center"/>
          </w:tcPr>
          <w:p w:rsidR="00000000" w:rsidRDefault="00987A58">
            <w:pPr>
              <w:autoSpaceDE w:val="0"/>
              <w:autoSpaceDN w:val="0"/>
              <w:adjustRightInd w:val="0"/>
              <w:jc w:val="center"/>
              <w:rPr>
                <w:rFonts w:ascii="宋体" w:hAnsi="宋体" w:hint="eastAsia"/>
                <w:bCs/>
                <w:sz w:val="24"/>
              </w:rPr>
            </w:pPr>
          </w:p>
        </w:tc>
        <w:tc>
          <w:tcPr>
            <w:tcW w:w="1960" w:type="dxa"/>
            <w:tcBorders>
              <w:top w:val="single" w:sz="4" w:space="0" w:color="auto"/>
              <w:left w:val="single" w:sz="4" w:space="0" w:color="auto"/>
              <w:bottom w:val="single" w:sz="4" w:space="0" w:color="auto"/>
              <w:right w:val="single" w:sz="4" w:space="0" w:color="auto"/>
            </w:tcBorders>
            <w:vAlign w:val="center"/>
          </w:tcPr>
          <w:p w:rsidR="00000000" w:rsidRDefault="00987A58">
            <w:pPr>
              <w:autoSpaceDE w:val="0"/>
              <w:autoSpaceDN w:val="0"/>
              <w:adjustRightInd w:val="0"/>
              <w:jc w:val="center"/>
              <w:rPr>
                <w:rFonts w:ascii="宋体" w:hAnsi="宋体" w:hint="eastAsia"/>
                <w:bCs/>
                <w:sz w:val="24"/>
              </w:rPr>
            </w:pPr>
          </w:p>
        </w:tc>
        <w:tc>
          <w:tcPr>
            <w:tcW w:w="1960" w:type="dxa"/>
            <w:tcBorders>
              <w:top w:val="single" w:sz="4" w:space="0" w:color="auto"/>
              <w:left w:val="single" w:sz="4" w:space="0" w:color="auto"/>
              <w:bottom w:val="single" w:sz="4" w:space="0" w:color="auto"/>
              <w:right w:val="single" w:sz="4" w:space="0" w:color="auto"/>
            </w:tcBorders>
            <w:vAlign w:val="center"/>
          </w:tcPr>
          <w:p w:rsidR="00000000" w:rsidRDefault="00987A58">
            <w:pPr>
              <w:autoSpaceDE w:val="0"/>
              <w:autoSpaceDN w:val="0"/>
              <w:adjustRightInd w:val="0"/>
              <w:jc w:val="center"/>
              <w:rPr>
                <w:rFonts w:ascii="宋体" w:hAnsi="宋体" w:hint="eastAsia"/>
                <w:bCs/>
                <w:sz w:val="24"/>
              </w:rPr>
            </w:pPr>
          </w:p>
        </w:tc>
      </w:tr>
      <w:tr w:rsidR="00000000">
        <w:trPr>
          <w:trHeight w:val="511"/>
          <w:jc w:val="center"/>
        </w:trPr>
        <w:tc>
          <w:tcPr>
            <w:tcW w:w="1959" w:type="dxa"/>
            <w:vMerge/>
            <w:tcBorders>
              <w:left w:val="single" w:sz="4" w:space="0" w:color="auto"/>
              <w:bottom w:val="single" w:sz="4" w:space="0" w:color="auto"/>
              <w:right w:val="single" w:sz="4" w:space="0" w:color="auto"/>
            </w:tcBorders>
            <w:vAlign w:val="center"/>
          </w:tcPr>
          <w:p w:rsidR="00000000" w:rsidRDefault="00987A58">
            <w:pPr>
              <w:autoSpaceDE w:val="0"/>
              <w:autoSpaceDN w:val="0"/>
              <w:adjustRightInd w:val="0"/>
              <w:jc w:val="center"/>
              <w:rPr>
                <w:rFonts w:ascii="宋体" w:hAnsi="宋体" w:hint="eastAsia"/>
                <w:bCs/>
                <w:sz w:val="24"/>
              </w:rPr>
            </w:pPr>
          </w:p>
        </w:tc>
        <w:tc>
          <w:tcPr>
            <w:tcW w:w="1960" w:type="dxa"/>
            <w:tcBorders>
              <w:top w:val="single" w:sz="4" w:space="0" w:color="auto"/>
              <w:left w:val="single" w:sz="4" w:space="0" w:color="auto"/>
              <w:bottom w:val="single" w:sz="4" w:space="0" w:color="auto"/>
              <w:right w:val="single" w:sz="4" w:space="0" w:color="auto"/>
            </w:tcBorders>
          </w:tcPr>
          <w:p w:rsidR="00000000" w:rsidRDefault="00987A58">
            <w:pPr>
              <w:autoSpaceDE w:val="0"/>
              <w:autoSpaceDN w:val="0"/>
              <w:adjustRightInd w:val="0"/>
              <w:jc w:val="center"/>
              <w:rPr>
                <w:rFonts w:ascii="宋体" w:hAnsi="宋体" w:hint="eastAsia"/>
                <w:bCs/>
                <w:sz w:val="24"/>
              </w:rPr>
            </w:pPr>
          </w:p>
        </w:tc>
        <w:tc>
          <w:tcPr>
            <w:tcW w:w="1961" w:type="dxa"/>
            <w:tcBorders>
              <w:top w:val="single" w:sz="4" w:space="0" w:color="auto"/>
              <w:left w:val="single" w:sz="4" w:space="0" w:color="auto"/>
              <w:bottom w:val="single" w:sz="4" w:space="0" w:color="auto"/>
              <w:right w:val="single" w:sz="4" w:space="0" w:color="auto"/>
            </w:tcBorders>
            <w:vAlign w:val="center"/>
          </w:tcPr>
          <w:p w:rsidR="00000000" w:rsidRDefault="00987A58">
            <w:pPr>
              <w:autoSpaceDE w:val="0"/>
              <w:autoSpaceDN w:val="0"/>
              <w:adjustRightInd w:val="0"/>
              <w:jc w:val="center"/>
              <w:rPr>
                <w:rFonts w:ascii="宋体" w:hAnsi="宋体" w:hint="eastAsia"/>
                <w:bCs/>
                <w:sz w:val="24"/>
              </w:rPr>
            </w:pPr>
          </w:p>
        </w:tc>
        <w:tc>
          <w:tcPr>
            <w:tcW w:w="1960" w:type="dxa"/>
            <w:tcBorders>
              <w:top w:val="single" w:sz="4" w:space="0" w:color="auto"/>
              <w:left w:val="single" w:sz="4" w:space="0" w:color="auto"/>
              <w:bottom w:val="single" w:sz="4" w:space="0" w:color="auto"/>
              <w:right w:val="single" w:sz="4" w:space="0" w:color="auto"/>
            </w:tcBorders>
            <w:vAlign w:val="center"/>
          </w:tcPr>
          <w:p w:rsidR="00000000" w:rsidRDefault="00987A58">
            <w:pPr>
              <w:autoSpaceDE w:val="0"/>
              <w:autoSpaceDN w:val="0"/>
              <w:adjustRightInd w:val="0"/>
              <w:jc w:val="center"/>
              <w:rPr>
                <w:rFonts w:ascii="宋体" w:hAnsi="宋体" w:hint="eastAsia"/>
                <w:bCs/>
                <w:sz w:val="24"/>
              </w:rPr>
            </w:pPr>
          </w:p>
        </w:tc>
        <w:tc>
          <w:tcPr>
            <w:tcW w:w="1960" w:type="dxa"/>
            <w:tcBorders>
              <w:top w:val="single" w:sz="4" w:space="0" w:color="auto"/>
              <w:left w:val="single" w:sz="4" w:space="0" w:color="auto"/>
              <w:bottom w:val="single" w:sz="4" w:space="0" w:color="auto"/>
              <w:right w:val="single" w:sz="4" w:space="0" w:color="auto"/>
            </w:tcBorders>
            <w:vAlign w:val="center"/>
          </w:tcPr>
          <w:p w:rsidR="00000000" w:rsidRDefault="00987A58">
            <w:pPr>
              <w:autoSpaceDE w:val="0"/>
              <w:autoSpaceDN w:val="0"/>
              <w:adjustRightInd w:val="0"/>
              <w:jc w:val="center"/>
              <w:rPr>
                <w:rFonts w:ascii="宋体" w:hAnsi="宋体" w:hint="eastAsia"/>
                <w:bCs/>
                <w:sz w:val="24"/>
              </w:rPr>
            </w:pPr>
          </w:p>
        </w:tc>
      </w:tr>
    </w:tbl>
    <w:p w:rsidR="00000000" w:rsidRDefault="00987A58">
      <w:pPr>
        <w:spacing w:line="360" w:lineRule="auto"/>
        <w:rPr>
          <w:rFonts w:ascii="宋体" w:hAnsi="宋体" w:hint="eastAsia"/>
          <w:bCs/>
          <w:sz w:val="24"/>
        </w:rPr>
      </w:pPr>
    </w:p>
    <w:p w:rsidR="00000000" w:rsidRDefault="00987A58">
      <w:pPr>
        <w:spacing w:line="360" w:lineRule="auto"/>
        <w:ind w:firstLineChars="187" w:firstLine="449"/>
        <w:rPr>
          <w:rFonts w:ascii="仿宋_GB2312" w:eastAsia="仿宋_GB2312" w:hint="eastAsia"/>
          <w:bCs/>
          <w:sz w:val="32"/>
          <w:szCs w:val="32"/>
        </w:rPr>
      </w:pPr>
      <w:r>
        <w:rPr>
          <w:rFonts w:ascii="宋体" w:hAnsi="宋体" w:hint="eastAsia"/>
          <w:bCs/>
          <w:sz w:val="24"/>
        </w:rPr>
        <w:t>（注：如属分期缴资，还需填写缴资期数：第一期、第二期……）</w:t>
      </w:r>
    </w:p>
    <w:p w:rsidR="00000000" w:rsidRDefault="00987A58">
      <w:pPr>
        <w:widowControl/>
        <w:adjustRightInd w:val="0"/>
        <w:snapToGrid w:val="0"/>
        <w:spacing w:line="360" w:lineRule="auto"/>
        <w:ind w:firstLineChars="187" w:firstLine="449"/>
        <w:jc w:val="left"/>
        <w:rPr>
          <w:rFonts w:ascii="宋体" w:hAnsi="宋体" w:hint="eastAsia"/>
          <w:bCs/>
          <w:sz w:val="24"/>
          <w:szCs w:val="20"/>
        </w:rPr>
      </w:pPr>
      <w:r>
        <w:rPr>
          <w:rFonts w:ascii="宋体" w:hAnsi="宋体" w:hint="eastAsia"/>
          <w:bCs/>
          <w:kern w:val="0"/>
          <w:sz w:val="24"/>
          <w:szCs w:val="20"/>
        </w:rPr>
        <w:t xml:space="preserve"> </w:t>
      </w:r>
      <w:r>
        <w:rPr>
          <w:rFonts w:ascii="宋体" w:hAnsi="宋体" w:hint="eastAsia"/>
          <w:bCs/>
          <w:kern w:val="0"/>
          <w:sz w:val="24"/>
          <w:szCs w:val="20"/>
        </w:rPr>
        <w:t>公司置备股东名册，</w:t>
      </w:r>
      <w:r>
        <w:rPr>
          <w:rFonts w:ascii="宋体" w:hAnsi="宋体" w:hint="eastAsia"/>
          <w:bCs/>
          <w:sz w:val="24"/>
          <w:szCs w:val="20"/>
        </w:rPr>
        <w:t>股东</w:t>
      </w:r>
      <w:r>
        <w:rPr>
          <w:rFonts w:ascii="宋体" w:hAnsi="宋体" w:hint="eastAsia"/>
          <w:bCs/>
          <w:sz w:val="24"/>
          <w:szCs w:val="20"/>
        </w:rPr>
        <w:t>可以依股东名册主张行使股东权利。</w:t>
      </w:r>
    </w:p>
    <w:p w:rsidR="00000000" w:rsidRDefault="00987A58">
      <w:pPr>
        <w:widowControl/>
        <w:adjustRightInd w:val="0"/>
        <w:snapToGrid w:val="0"/>
        <w:spacing w:line="360" w:lineRule="auto"/>
        <w:ind w:firstLineChars="187" w:firstLine="449"/>
        <w:jc w:val="left"/>
        <w:rPr>
          <w:rFonts w:ascii="宋体" w:hAnsi="宋体" w:hint="eastAsia"/>
          <w:bCs/>
          <w:sz w:val="24"/>
          <w:szCs w:val="20"/>
        </w:rPr>
      </w:pPr>
      <w:r>
        <w:rPr>
          <w:rFonts w:ascii="宋体" w:hAnsi="宋体" w:hint="eastAsia"/>
          <w:bCs/>
          <w:sz w:val="24"/>
          <w:szCs w:val="20"/>
        </w:rPr>
        <w:t xml:space="preserve"> </w:t>
      </w:r>
      <w:r>
        <w:rPr>
          <w:rFonts w:ascii="宋体" w:hAnsi="宋体" w:hint="eastAsia"/>
          <w:bCs/>
          <w:sz w:val="24"/>
          <w:szCs w:val="20"/>
        </w:rPr>
        <w:t>公司</w:t>
      </w:r>
      <w:r>
        <w:rPr>
          <w:rFonts w:ascii="宋体" w:hAnsi="宋体" w:hint="eastAsia"/>
          <w:bCs/>
          <w:sz w:val="24"/>
          <w:szCs w:val="20"/>
        </w:rPr>
        <w:t>成立后</w:t>
      </w:r>
      <w:r>
        <w:rPr>
          <w:rFonts w:ascii="宋体" w:hAnsi="宋体" w:hint="eastAsia"/>
          <w:bCs/>
          <w:sz w:val="24"/>
          <w:szCs w:val="20"/>
        </w:rPr>
        <w:t>向股东签发出资证明书。股东对出资的非货币财产须评估作价，核实财产，不得高估或者低估作价。法律、行政法规对评估作价有规定的，从其规定。</w:t>
      </w:r>
    </w:p>
    <w:p w:rsidR="00000000" w:rsidRDefault="00987A58">
      <w:pPr>
        <w:spacing w:line="360" w:lineRule="auto"/>
        <w:ind w:firstLineChars="187" w:firstLine="449"/>
        <w:rPr>
          <w:rFonts w:ascii="宋体" w:hAnsi="宋体" w:hint="eastAsia"/>
          <w:bCs/>
          <w:sz w:val="24"/>
          <w:szCs w:val="20"/>
        </w:rPr>
      </w:pPr>
      <w:r>
        <w:rPr>
          <w:rFonts w:ascii="宋体" w:hAnsi="宋体" w:hint="eastAsia"/>
          <w:bCs/>
          <w:sz w:val="24"/>
          <w:szCs w:val="20"/>
        </w:rPr>
        <w:t>股东作为出资的实物、知识产权、土地使用权及其他非货币财产的实际价额显著低于公司章程规定数</w:t>
      </w:r>
      <w:r>
        <w:rPr>
          <w:rFonts w:ascii="宋体" w:hAnsi="宋体" w:hint="eastAsia"/>
          <w:bCs/>
          <w:sz w:val="24"/>
          <w:szCs w:val="20"/>
        </w:rPr>
        <w:t>额的，应当交付该出资的股东补交其差额。原出资中的实物、知识产权、土地使用权及其他非货币财产应当重新评估作价。</w:t>
      </w:r>
    </w:p>
    <w:p w:rsidR="00000000" w:rsidRDefault="00987A58">
      <w:pPr>
        <w:spacing w:line="360" w:lineRule="auto"/>
        <w:rPr>
          <w:rFonts w:ascii="宋体" w:hAnsi="宋体" w:hint="eastAsia"/>
          <w:bCs/>
          <w:sz w:val="24"/>
        </w:rPr>
      </w:pPr>
      <w:r>
        <w:rPr>
          <w:rFonts w:ascii="宋体" w:hAnsi="宋体" w:hint="eastAsia"/>
          <w:bCs/>
          <w:sz w:val="24"/>
          <w:szCs w:val="20"/>
        </w:rPr>
        <w:t xml:space="preserve">    </w:t>
      </w:r>
      <w:r>
        <w:rPr>
          <w:rFonts w:ascii="宋体" w:hAnsi="宋体" w:hint="eastAsia"/>
          <w:bCs/>
          <w:sz w:val="24"/>
          <w:szCs w:val="20"/>
        </w:rPr>
        <w:t>股东不按照规定缴纳出资的，除应当向公司足额缴纳外，还应当向已按期足额缴纳出资的股东承担违约责任。</w:t>
      </w:r>
    </w:p>
    <w:p w:rsidR="00000000" w:rsidRDefault="00987A58">
      <w:pPr>
        <w:spacing w:line="360" w:lineRule="auto"/>
        <w:ind w:firstLineChars="187" w:firstLine="449"/>
        <w:rPr>
          <w:rFonts w:ascii="宋体" w:hAnsi="宋体" w:hint="eastAsia"/>
          <w:bCs/>
          <w:sz w:val="24"/>
        </w:rPr>
      </w:pPr>
      <w:r>
        <w:rPr>
          <w:rFonts w:ascii="宋体" w:hAnsi="宋体" w:hint="eastAsia"/>
          <w:bCs/>
          <w:sz w:val="24"/>
        </w:rPr>
        <w:t>第</w:t>
      </w:r>
      <w:r>
        <w:rPr>
          <w:rFonts w:ascii="宋体" w:hAnsi="宋体" w:hint="eastAsia"/>
          <w:bCs/>
          <w:sz w:val="24"/>
        </w:rPr>
        <w:t>九</w:t>
      </w:r>
      <w:r>
        <w:rPr>
          <w:rFonts w:ascii="宋体" w:hAnsi="宋体" w:hint="eastAsia"/>
          <w:bCs/>
          <w:sz w:val="24"/>
        </w:rPr>
        <w:t>条</w:t>
      </w:r>
      <w:r>
        <w:rPr>
          <w:rFonts w:ascii="宋体" w:hAnsi="宋体" w:hint="eastAsia"/>
          <w:bCs/>
          <w:sz w:val="24"/>
        </w:rPr>
        <w:t xml:space="preserve"> </w:t>
      </w:r>
      <w:r>
        <w:rPr>
          <w:rFonts w:ascii="宋体" w:hAnsi="宋体" w:hint="eastAsia"/>
          <w:bCs/>
          <w:sz w:val="24"/>
        </w:rPr>
        <w:t>股东的权利和义务</w:t>
      </w:r>
    </w:p>
    <w:p w:rsidR="00000000" w:rsidRDefault="00987A58">
      <w:pPr>
        <w:numPr>
          <w:ilvl w:val="0"/>
          <w:numId w:val="2"/>
        </w:numPr>
        <w:tabs>
          <w:tab w:val="clear" w:pos="720"/>
          <w:tab w:val="left" w:pos="-105"/>
        </w:tabs>
        <w:spacing w:line="360" w:lineRule="auto"/>
        <w:ind w:left="0" w:firstLineChars="187" w:firstLine="449"/>
        <w:rPr>
          <w:rFonts w:hint="eastAsia"/>
          <w:bCs/>
          <w:sz w:val="24"/>
        </w:rPr>
      </w:pPr>
      <w:r>
        <w:rPr>
          <w:rFonts w:hint="eastAsia"/>
          <w:bCs/>
          <w:sz w:val="24"/>
        </w:rPr>
        <w:t>股东的权利：</w:t>
      </w:r>
    </w:p>
    <w:p w:rsidR="00000000" w:rsidRDefault="00987A58">
      <w:pPr>
        <w:numPr>
          <w:ilvl w:val="1"/>
          <w:numId w:val="2"/>
        </w:numPr>
        <w:spacing w:line="360" w:lineRule="auto"/>
        <w:ind w:hanging="615"/>
        <w:rPr>
          <w:rFonts w:hint="eastAsia"/>
          <w:bCs/>
          <w:sz w:val="24"/>
        </w:rPr>
      </w:pPr>
      <w:r>
        <w:rPr>
          <w:rFonts w:hint="eastAsia"/>
          <w:bCs/>
          <w:sz w:val="24"/>
        </w:rPr>
        <w:t>按出资额所占比例享有股权和分取红利；</w:t>
      </w:r>
    </w:p>
    <w:p w:rsidR="00000000" w:rsidRDefault="00987A58">
      <w:pPr>
        <w:numPr>
          <w:ilvl w:val="1"/>
          <w:numId w:val="2"/>
        </w:numPr>
        <w:spacing w:line="360" w:lineRule="auto"/>
        <w:ind w:hanging="615"/>
        <w:rPr>
          <w:rFonts w:hint="eastAsia"/>
          <w:bCs/>
          <w:sz w:val="24"/>
        </w:rPr>
      </w:pPr>
      <w:r>
        <w:rPr>
          <w:rFonts w:hint="eastAsia"/>
          <w:bCs/>
          <w:sz w:val="24"/>
        </w:rPr>
        <w:t>参加股东会并按出资比例行使表决权；</w:t>
      </w:r>
    </w:p>
    <w:p w:rsidR="00000000" w:rsidRDefault="00987A58">
      <w:pPr>
        <w:numPr>
          <w:ilvl w:val="1"/>
          <w:numId w:val="2"/>
        </w:numPr>
        <w:spacing w:line="360" w:lineRule="auto"/>
        <w:ind w:hanging="615"/>
        <w:rPr>
          <w:rFonts w:hint="eastAsia"/>
          <w:bCs/>
          <w:sz w:val="24"/>
        </w:rPr>
      </w:pPr>
      <w:r>
        <w:rPr>
          <w:rFonts w:hint="eastAsia"/>
          <w:bCs/>
          <w:sz w:val="24"/>
        </w:rPr>
        <w:t>有选举和被选举执行董事、监事的权利；</w:t>
      </w:r>
    </w:p>
    <w:p w:rsidR="00000000" w:rsidRDefault="00987A58">
      <w:pPr>
        <w:numPr>
          <w:ilvl w:val="1"/>
          <w:numId w:val="2"/>
        </w:numPr>
        <w:spacing w:line="360" w:lineRule="auto"/>
        <w:ind w:hanging="615"/>
        <w:rPr>
          <w:rFonts w:hint="eastAsia"/>
          <w:bCs/>
          <w:sz w:val="24"/>
        </w:rPr>
      </w:pPr>
      <w:r>
        <w:rPr>
          <w:rFonts w:hint="eastAsia"/>
          <w:bCs/>
          <w:sz w:val="24"/>
        </w:rPr>
        <w:t>有查阅股东会议记录和财务会计报告、监督公司经营的权利；</w:t>
      </w:r>
    </w:p>
    <w:p w:rsidR="00000000" w:rsidRDefault="00987A58">
      <w:pPr>
        <w:numPr>
          <w:ilvl w:val="1"/>
          <w:numId w:val="2"/>
        </w:numPr>
        <w:spacing w:line="360" w:lineRule="auto"/>
        <w:ind w:hanging="615"/>
        <w:rPr>
          <w:rFonts w:hint="eastAsia"/>
          <w:bCs/>
          <w:sz w:val="24"/>
        </w:rPr>
      </w:pPr>
      <w:r>
        <w:rPr>
          <w:rFonts w:hint="eastAsia"/>
          <w:bCs/>
          <w:sz w:val="24"/>
        </w:rPr>
        <w:t>有依法律和本章程规定转让股权和优先购买其他股东转让的股权以及公司新增资本的权利；</w:t>
      </w:r>
    </w:p>
    <w:p w:rsidR="00000000" w:rsidRDefault="00987A58">
      <w:pPr>
        <w:numPr>
          <w:ilvl w:val="1"/>
          <w:numId w:val="2"/>
        </w:numPr>
        <w:spacing w:line="360" w:lineRule="auto"/>
        <w:ind w:hanging="615"/>
        <w:rPr>
          <w:rFonts w:hint="eastAsia"/>
          <w:bCs/>
          <w:sz w:val="24"/>
        </w:rPr>
      </w:pPr>
      <w:r>
        <w:rPr>
          <w:rFonts w:hint="eastAsia"/>
          <w:bCs/>
          <w:sz w:val="24"/>
        </w:rPr>
        <w:t>有依法</w:t>
      </w:r>
      <w:r>
        <w:rPr>
          <w:rFonts w:hint="eastAsia"/>
          <w:bCs/>
          <w:sz w:val="24"/>
        </w:rPr>
        <w:t>分得公司解散清算后剩余财产的权利；</w:t>
      </w:r>
    </w:p>
    <w:p w:rsidR="00000000" w:rsidRDefault="00987A58">
      <w:pPr>
        <w:numPr>
          <w:ilvl w:val="1"/>
          <w:numId w:val="2"/>
        </w:numPr>
        <w:spacing w:line="360" w:lineRule="auto"/>
        <w:ind w:hanging="615"/>
        <w:rPr>
          <w:rFonts w:hint="eastAsia"/>
          <w:bCs/>
          <w:sz w:val="24"/>
        </w:rPr>
      </w:pPr>
      <w:r>
        <w:rPr>
          <w:rFonts w:hint="eastAsia"/>
          <w:bCs/>
          <w:sz w:val="24"/>
        </w:rPr>
        <w:t>有参与修改章程的权利。</w:t>
      </w:r>
    </w:p>
    <w:p w:rsidR="00000000" w:rsidRDefault="00987A58">
      <w:pPr>
        <w:numPr>
          <w:ilvl w:val="0"/>
          <w:numId w:val="2"/>
        </w:numPr>
        <w:tabs>
          <w:tab w:val="clear" w:pos="720"/>
          <w:tab w:val="left" w:pos="-105"/>
        </w:tabs>
        <w:spacing w:line="360" w:lineRule="auto"/>
        <w:ind w:left="0" w:firstLineChars="187" w:firstLine="449"/>
        <w:rPr>
          <w:rFonts w:hint="eastAsia"/>
          <w:bCs/>
          <w:sz w:val="24"/>
        </w:rPr>
      </w:pPr>
      <w:r>
        <w:rPr>
          <w:rFonts w:hint="eastAsia"/>
          <w:bCs/>
          <w:sz w:val="24"/>
        </w:rPr>
        <w:t>股东的义务：</w:t>
      </w:r>
    </w:p>
    <w:p w:rsidR="00000000" w:rsidRDefault="00987A58">
      <w:pPr>
        <w:numPr>
          <w:ilvl w:val="1"/>
          <w:numId w:val="2"/>
        </w:numPr>
        <w:spacing w:line="360" w:lineRule="auto"/>
        <w:ind w:hanging="615"/>
        <w:rPr>
          <w:rFonts w:hint="eastAsia"/>
          <w:bCs/>
          <w:sz w:val="24"/>
        </w:rPr>
      </w:pPr>
      <w:r>
        <w:rPr>
          <w:rFonts w:hint="eastAsia"/>
          <w:bCs/>
          <w:sz w:val="24"/>
        </w:rPr>
        <w:t>应当足额缴纳本章程规定的各自认缴的出资额；</w:t>
      </w:r>
    </w:p>
    <w:p w:rsidR="00000000" w:rsidRDefault="00987A58">
      <w:pPr>
        <w:numPr>
          <w:ilvl w:val="1"/>
          <w:numId w:val="2"/>
        </w:numPr>
        <w:spacing w:line="360" w:lineRule="auto"/>
        <w:ind w:hanging="615"/>
        <w:rPr>
          <w:rFonts w:hint="eastAsia"/>
          <w:bCs/>
          <w:sz w:val="24"/>
        </w:rPr>
      </w:pPr>
      <w:r>
        <w:rPr>
          <w:rFonts w:hint="eastAsia"/>
          <w:bCs/>
          <w:sz w:val="24"/>
        </w:rPr>
        <w:t>公司被核准登记后，不得抽回出资；</w:t>
      </w:r>
    </w:p>
    <w:p w:rsidR="00000000" w:rsidRDefault="00987A58">
      <w:pPr>
        <w:numPr>
          <w:ilvl w:val="1"/>
          <w:numId w:val="2"/>
        </w:numPr>
        <w:spacing w:line="360" w:lineRule="auto"/>
        <w:ind w:hanging="615"/>
        <w:rPr>
          <w:rFonts w:hint="eastAsia"/>
          <w:bCs/>
          <w:sz w:val="24"/>
        </w:rPr>
      </w:pPr>
      <w:r>
        <w:rPr>
          <w:rFonts w:hint="eastAsia"/>
          <w:bCs/>
          <w:sz w:val="24"/>
        </w:rPr>
        <w:lastRenderedPageBreak/>
        <w:t>以其出资额为限对公司债务承担责任；</w:t>
      </w:r>
    </w:p>
    <w:p w:rsidR="00000000" w:rsidRDefault="00987A58">
      <w:pPr>
        <w:numPr>
          <w:ilvl w:val="1"/>
          <w:numId w:val="2"/>
        </w:numPr>
        <w:spacing w:line="360" w:lineRule="auto"/>
        <w:ind w:hanging="615"/>
        <w:rPr>
          <w:rFonts w:hint="eastAsia"/>
          <w:bCs/>
          <w:sz w:val="24"/>
        </w:rPr>
      </w:pPr>
      <w:r>
        <w:rPr>
          <w:rFonts w:hint="eastAsia"/>
          <w:bCs/>
          <w:sz w:val="24"/>
        </w:rPr>
        <w:t>不按本章程规定向公司缴纳出资的，应承担违约责任；</w:t>
      </w:r>
    </w:p>
    <w:p w:rsidR="00000000" w:rsidRDefault="00987A58">
      <w:pPr>
        <w:numPr>
          <w:ilvl w:val="1"/>
          <w:numId w:val="2"/>
        </w:numPr>
        <w:spacing w:line="360" w:lineRule="auto"/>
        <w:ind w:hanging="615"/>
        <w:rPr>
          <w:rFonts w:hint="eastAsia"/>
          <w:bCs/>
          <w:sz w:val="24"/>
        </w:rPr>
      </w:pPr>
      <w:r>
        <w:rPr>
          <w:rFonts w:hint="eastAsia"/>
          <w:bCs/>
          <w:sz w:val="24"/>
        </w:rPr>
        <w:t>遵守公司章程。</w:t>
      </w:r>
    </w:p>
    <w:p w:rsidR="00000000" w:rsidRDefault="00987A58">
      <w:pPr>
        <w:spacing w:line="360" w:lineRule="auto"/>
        <w:ind w:firstLineChars="187" w:firstLine="449"/>
        <w:rPr>
          <w:rFonts w:ascii="宋体-PUA" w:eastAsia="宋体-PUA" w:hAnsi="宋体-PUA" w:hint="eastAsia"/>
          <w:bCs/>
          <w:sz w:val="24"/>
        </w:rPr>
      </w:pPr>
      <w:r>
        <w:rPr>
          <w:rFonts w:ascii="宋体-PUA" w:eastAsia="宋体-PUA" w:hAnsi="宋体-PUA" w:hint="eastAsia"/>
          <w:bCs/>
          <w:sz w:val="24"/>
        </w:rPr>
        <w:t>第</w:t>
      </w:r>
      <w:r>
        <w:rPr>
          <w:rFonts w:ascii="宋体" w:hAnsi="宋体" w:cs="宋体" w:hint="eastAsia"/>
          <w:bCs/>
          <w:sz w:val="24"/>
        </w:rPr>
        <w:t>十</w:t>
      </w:r>
      <w:r>
        <w:rPr>
          <w:rFonts w:ascii="宋体-PUA" w:eastAsia="宋体-PUA" w:hAnsi="宋体-PUA" w:hint="eastAsia"/>
          <w:bCs/>
          <w:sz w:val="24"/>
        </w:rPr>
        <w:t>条</w:t>
      </w:r>
      <w:r>
        <w:rPr>
          <w:rFonts w:ascii="宋体-PUA" w:eastAsia="宋体-PUA" w:hAnsi="宋体-PUA" w:hint="eastAsia"/>
          <w:bCs/>
          <w:sz w:val="24"/>
        </w:rPr>
        <w:t xml:space="preserve"> </w:t>
      </w:r>
      <w:r>
        <w:rPr>
          <w:rFonts w:ascii="宋体-PUA" w:eastAsia="宋体-PUA" w:hAnsi="宋体-PUA" w:hint="eastAsia"/>
          <w:bCs/>
          <w:sz w:val="24"/>
        </w:rPr>
        <w:t>股东转让出资的条件</w:t>
      </w:r>
    </w:p>
    <w:p w:rsidR="00000000" w:rsidRDefault="00987A58">
      <w:pPr>
        <w:numPr>
          <w:ilvl w:val="1"/>
          <w:numId w:val="3"/>
        </w:numPr>
        <w:tabs>
          <w:tab w:val="clear" w:pos="1140"/>
          <w:tab w:val="left" w:pos="0"/>
        </w:tabs>
        <w:spacing w:line="360" w:lineRule="auto"/>
        <w:ind w:left="0" w:firstLine="525"/>
        <w:rPr>
          <w:rFonts w:hint="eastAsia"/>
          <w:bCs/>
          <w:sz w:val="24"/>
        </w:rPr>
      </w:pPr>
      <w:r>
        <w:rPr>
          <w:rFonts w:hint="eastAsia"/>
          <w:bCs/>
          <w:sz w:val="24"/>
        </w:rPr>
        <w:t>股东之间可以相互转让其全部或部分出资。</w:t>
      </w:r>
    </w:p>
    <w:p w:rsidR="00000000" w:rsidRDefault="00987A58">
      <w:pPr>
        <w:numPr>
          <w:ilvl w:val="1"/>
          <w:numId w:val="3"/>
        </w:numPr>
        <w:tabs>
          <w:tab w:val="clear" w:pos="1140"/>
          <w:tab w:val="left" w:pos="0"/>
        </w:tabs>
        <w:spacing w:line="360" w:lineRule="auto"/>
        <w:ind w:left="0" w:firstLine="525"/>
        <w:rPr>
          <w:rFonts w:hint="eastAsia"/>
          <w:bCs/>
          <w:sz w:val="24"/>
        </w:rPr>
      </w:pPr>
      <w:r>
        <w:rPr>
          <w:rFonts w:hint="eastAsia"/>
          <w:bCs/>
          <w:sz w:val="24"/>
        </w:rPr>
        <w:t>股东向股东以外的人转让其出资时，必须经全体股东过半数同意，不同意的股东应当购买该转让的出资，如果不购买该转让的出资视为同意。</w:t>
      </w:r>
    </w:p>
    <w:p w:rsidR="00000000" w:rsidRDefault="00987A58">
      <w:pPr>
        <w:numPr>
          <w:ilvl w:val="1"/>
          <w:numId w:val="3"/>
        </w:numPr>
        <w:tabs>
          <w:tab w:val="clear" w:pos="1140"/>
          <w:tab w:val="left" w:pos="0"/>
        </w:tabs>
        <w:spacing w:line="360" w:lineRule="auto"/>
        <w:ind w:left="0" w:firstLine="525"/>
        <w:rPr>
          <w:rFonts w:hint="eastAsia"/>
          <w:bCs/>
          <w:sz w:val="24"/>
        </w:rPr>
      </w:pPr>
      <w:r>
        <w:rPr>
          <w:rFonts w:hint="eastAsia"/>
          <w:bCs/>
          <w:sz w:val="24"/>
        </w:rPr>
        <w:t>股东同意转让的出资，在同等条件下其他股东对该出资有优先购买权。</w:t>
      </w:r>
    </w:p>
    <w:p w:rsidR="00000000" w:rsidRDefault="00987A58">
      <w:pPr>
        <w:spacing w:line="360" w:lineRule="auto"/>
        <w:rPr>
          <w:rFonts w:ascii="黑体" w:eastAsia="黑体" w:hint="eastAsia"/>
          <w:bCs/>
          <w:sz w:val="24"/>
        </w:rPr>
      </w:pPr>
      <w:r>
        <w:rPr>
          <w:rFonts w:hint="eastAsia"/>
          <w:bCs/>
          <w:sz w:val="24"/>
        </w:rPr>
        <w:t xml:space="preserve">    </w:t>
      </w:r>
      <w:r>
        <w:rPr>
          <w:rFonts w:hint="eastAsia"/>
          <w:bCs/>
          <w:sz w:val="24"/>
        </w:rPr>
        <w:t>四、</w:t>
      </w:r>
      <w:r>
        <w:rPr>
          <w:rFonts w:hint="eastAsia"/>
          <w:bCs/>
          <w:sz w:val="24"/>
        </w:rPr>
        <w:t xml:space="preserve">  </w:t>
      </w:r>
      <w:r>
        <w:rPr>
          <w:rFonts w:hint="eastAsia"/>
          <w:bCs/>
          <w:sz w:val="24"/>
        </w:rPr>
        <w:t>股东依法转让出资后，公司将受让人的姓名或者名称、住所以及受让的出资额等事项记载于股东各册上。</w:t>
      </w:r>
    </w:p>
    <w:p w:rsidR="00000000" w:rsidRDefault="00987A58">
      <w:pPr>
        <w:spacing w:line="360" w:lineRule="auto"/>
        <w:ind w:firstLineChars="187" w:firstLine="449"/>
        <w:rPr>
          <w:rFonts w:ascii="宋体-PUA" w:eastAsia="宋体-PUA" w:hAnsi="宋体-PUA" w:hint="eastAsia"/>
          <w:bCs/>
          <w:sz w:val="24"/>
        </w:rPr>
      </w:pPr>
      <w:r>
        <w:rPr>
          <w:rFonts w:ascii="宋体-PUA" w:eastAsia="宋体-PUA" w:hAnsi="宋体-PUA" w:hint="eastAsia"/>
          <w:bCs/>
          <w:sz w:val="24"/>
        </w:rPr>
        <w:t>第十</w:t>
      </w:r>
      <w:r>
        <w:rPr>
          <w:rFonts w:ascii="宋体-PUA" w:eastAsia="宋体-PUA" w:hAnsi="宋体-PUA" w:hint="eastAsia"/>
          <w:bCs/>
          <w:sz w:val="24"/>
        </w:rPr>
        <w:t>一</w:t>
      </w:r>
      <w:r>
        <w:rPr>
          <w:rFonts w:ascii="宋体-PUA" w:eastAsia="宋体-PUA" w:hAnsi="宋体-PUA" w:hint="eastAsia"/>
          <w:bCs/>
          <w:sz w:val="24"/>
        </w:rPr>
        <w:t>条</w:t>
      </w:r>
      <w:r>
        <w:rPr>
          <w:rFonts w:ascii="宋体-PUA" w:eastAsia="宋体-PUA" w:hAnsi="宋体-PUA" w:hint="eastAsia"/>
          <w:bCs/>
          <w:sz w:val="24"/>
        </w:rPr>
        <w:t xml:space="preserve"> </w:t>
      </w:r>
      <w:r>
        <w:rPr>
          <w:rFonts w:ascii="宋体-PUA" w:eastAsia="宋体-PUA" w:hAnsi="宋体-PUA" w:hint="eastAsia"/>
          <w:bCs/>
          <w:sz w:val="24"/>
        </w:rPr>
        <w:t>公司的机构及其产生办法、职权、议事规则</w:t>
      </w:r>
    </w:p>
    <w:p w:rsidR="00000000" w:rsidRDefault="00987A58">
      <w:pPr>
        <w:numPr>
          <w:ilvl w:val="0"/>
          <w:numId w:val="4"/>
        </w:numPr>
        <w:tabs>
          <w:tab w:val="clear" w:pos="1140"/>
          <w:tab w:val="left" w:pos="0"/>
        </w:tabs>
        <w:spacing w:line="360" w:lineRule="auto"/>
        <w:ind w:left="0" w:firstLine="525"/>
        <w:rPr>
          <w:rFonts w:hint="eastAsia"/>
          <w:bCs/>
          <w:sz w:val="24"/>
        </w:rPr>
      </w:pPr>
      <w:r>
        <w:rPr>
          <w:rFonts w:hint="eastAsia"/>
          <w:bCs/>
          <w:sz w:val="24"/>
        </w:rPr>
        <w:t>股东会的职权</w:t>
      </w:r>
    </w:p>
    <w:p w:rsidR="00000000" w:rsidRDefault="00987A58">
      <w:pPr>
        <w:spacing w:line="360" w:lineRule="auto"/>
        <w:ind w:firstLineChars="187" w:firstLine="449"/>
        <w:rPr>
          <w:rFonts w:hint="eastAsia"/>
          <w:bCs/>
          <w:sz w:val="24"/>
        </w:rPr>
      </w:pPr>
      <w:r>
        <w:rPr>
          <w:rFonts w:hint="eastAsia"/>
          <w:bCs/>
          <w:sz w:val="24"/>
        </w:rPr>
        <w:t>本公司股东会由全体股东组成，为公司的权力机构。其职权是：</w:t>
      </w:r>
    </w:p>
    <w:p w:rsidR="00000000" w:rsidRDefault="00987A58">
      <w:pPr>
        <w:numPr>
          <w:ilvl w:val="1"/>
          <w:numId w:val="4"/>
        </w:numPr>
        <w:tabs>
          <w:tab w:val="clear" w:pos="1560"/>
          <w:tab w:val="left" w:pos="1155"/>
        </w:tabs>
        <w:spacing w:line="360" w:lineRule="auto"/>
        <w:ind w:left="1155" w:hanging="630"/>
        <w:rPr>
          <w:rFonts w:hint="eastAsia"/>
          <w:bCs/>
          <w:sz w:val="24"/>
        </w:rPr>
      </w:pPr>
      <w:r>
        <w:rPr>
          <w:rFonts w:hint="eastAsia"/>
          <w:bCs/>
          <w:sz w:val="24"/>
        </w:rPr>
        <w:t>决定公司的经营方针和投资计划；</w:t>
      </w:r>
    </w:p>
    <w:p w:rsidR="00000000" w:rsidRDefault="00987A58">
      <w:pPr>
        <w:numPr>
          <w:ilvl w:val="1"/>
          <w:numId w:val="4"/>
        </w:numPr>
        <w:tabs>
          <w:tab w:val="clear" w:pos="1560"/>
          <w:tab w:val="left" w:pos="1155"/>
        </w:tabs>
        <w:spacing w:line="360" w:lineRule="auto"/>
        <w:ind w:left="1155" w:hanging="630"/>
        <w:rPr>
          <w:rFonts w:hint="eastAsia"/>
          <w:bCs/>
          <w:sz w:val="24"/>
        </w:rPr>
      </w:pPr>
      <w:r>
        <w:rPr>
          <w:rFonts w:hint="eastAsia"/>
          <w:bCs/>
          <w:sz w:val="24"/>
        </w:rPr>
        <w:t>选举和更换执行董事，决定执行董事的报酬；</w:t>
      </w:r>
    </w:p>
    <w:p w:rsidR="00000000" w:rsidRDefault="00987A58">
      <w:pPr>
        <w:numPr>
          <w:ilvl w:val="1"/>
          <w:numId w:val="4"/>
        </w:numPr>
        <w:tabs>
          <w:tab w:val="clear" w:pos="1560"/>
          <w:tab w:val="left" w:pos="1155"/>
        </w:tabs>
        <w:spacing w:line="360" w:lineRule="auto"/>
        <w:ind w:left="1155" w:hanging="630"/>
        <w:rPr>
          <w:rFonts w:hint="eastAsia"/>
          <w:bCs/>
          <w:sz w:val="24"/>
        </w:rPr>
      </w:pPr>
      <w:r>
        <w:rPr>
          <w:rFonts w:hint="eastAsia"/>
          <w:bCs/>
          <w:sz w:val="24"/>
        </w:rPr>
        <w:t>选举和更换由股东代表出任的监事，决定有关监事的报酬；</w:t>
      </w:r>
    </w:p>
    <w:p w:rsidR="00000000" w:rsidRDefault="00987A58">
      <w:pPr>
        <w:numPr>
          <w:ilvl w:val="1"/>
          <w:numId w:val="4"/>
        </w:numPr>
        <w:tabs>
          <w:tab w:val="clear" w:pos="1560"/>
          <w:tab w:val="left" w:pos="1155"/>
        </w:tabs>
        <w:spacing w:line="360" w:lineRule="auto"/>
        <w:ind w:left="1155" w:hanging="630"/>
        <w:rPr>
          <w:rFonts w:hint="eastAsia"/>
          <w:bCs/>
          <w:sz w:val="24"/>
        </w:rPr>
      </w:pPr>
      <w:r>
        <w:rPr>
          <w:rFonts w:hint="eastAsia"/>
          <w:bCs/>
          <w:sz w:val="24"/>
        </w:rPr>
        <w:t>审议批准执行董事的报告；</w:t>
      </w:r>
    </w:p>
    <w:p w:rsidR="00000000" w:rsidRDefault="00987A58">
      <w:pPr>
        <w:numPr>
          <w:ilvl w:val="1"/>
          <w:numId w:val="4"/>
        </w:numPr>
        <w:tabs>
          <w:tab w:val="clear" w:pos="1560"/>
          <w:tab w:val="left" w:pos="1155"/>
        </w:tabs>
        <w:spacing w:line="360" w:lineRule="auto"/>
        <w:ind w:left="1155" w:hanging="630"/>
        <w:rPr>
          <w:rFonts w:hint="eastAsia"/>
          <w:bCs/>
          <w:sz w:val="24"/>
        </w:rPr>
      </w:pPr>
      <w:r>
        <w:rPr>
          <w:rFonts w:hint="eastAsia"/>
          <w:bCs/>
          <w:sz w:val="24"/>
        </w:rPr>
        <w:t>审议批准监事的报告；</w:t>
      </w:r>
    </w:p>
    <w:p w:rsidR="00000000" w:rsidRDefault="00987A58">
      <w:pPr>
        <w:numPr>
          <w:ilvl w:val="1"/>
          <w:numId w:val="4"/>
        </w:numPr>
        <w:tabs>
          <w:tab w:val="clear" w:pos="1560"/>
          <w:tab w:val="left" w:pos="1155"/>
        </w:tabs>
        <w:spacing w:line="360" w:lineRule="auto"/>
        <w:ind w:left="1155" w:hanging="630"/>
        <w:rPr>
          <w:rFonts w:hint="eastAsia"/>
          <w:bCs/>
          <w:sz w:val="24"/>
        </w:rPr>
      </w:pPr>
      <w:r>
        <w:rPr>
          <w:rFonts w:hint="eastAsia"/>
          <w:bCs/>
          <w:sz w:val="24"/>
        </w:rPr>
        <w:t>审议批准年度财务预算方案，决算方案；</w:t>
      </w:r>
    </w:p>
    <w:p w:rsidR="00000000" w:rsidRDefault="00987A58">
      <w:pPr>
        <w:numPr>
          <w:ilvl w:val="1"/>
          <w:numId w:val="4"/>
        </w:numPr>
        <w:tabs>
          <w:tab w:val="clear" w:pos="1560"/>
          <w:tab w:val="left" w:pos="1155"/>
        </w:tabs>
        <w:spacing w:line="360" w:lineRule="auto"/>
        <w:ind w:left="1155" w:hanging="630"/>
        <w:rPr>
          <w:rFonts w:hint="eastAsia"/>
          <w:bCs/>
          <w:sz w:val="24"/>
        </w:rPr>
      </w:pPr>
      <w:r>
        <w:rPr>
          <w:rFonts w:hint="eastAsia"/>
          <w:bCs/>
          <w:sz w:val="24"/>
        </w:rPr>
        <w:t>审议批准公司的利润分配方案和弥补亏损方案；</w:t>
      </w:r>
    </w:p>
    <w:p w:rsidR="00000000" w:rsidRDefault="00987A58">
      <w:pPr>
        <w:numPr>
          <w:ilvl w:val="1"/>
          <w:numId w:val="4"/>
        </w:numPr>
        <w:tabs>
          <w:tab w:val="clear" w:pos="1560"/>
          <w:tab w:val="left" w:pos="1155"/>
        </w:tabs>
        <w:spacing w:line="360" w:lineRule="auto"/>
        <w:ind w:left="1155" w:hanging="630"/>
        <w:rPr>
          <w:rFonts w:hint="eastAsia"/>
          <w:bCs/>
          <w:sz w:val="24"/>
        </w:rPr>
      </w:pPr>
      <w:r>
        <w:rPr>
          <w:rFonts w:hint="eastAsia"/>
          <w:bCs/>
          <w:sz w:val="24"/>
        </w:rPr>
        <w:t>对公司增加或者减少注册</w:t>
      </w:r>
      <w:r>
        <w:rPr>
          <w:rFonts w:hint="eastAsia"/>
          <w:bCs/>
          <w:sz w:val="24"/>
        </w:rPr>
        <w:t>资本作出决议；</w:t>
      </w:r>
    </w:p>
    <w:p w:rsidR="00000000" w:rsidRDefault="00987A58">
      <w:pPr>
        <w:numPr>
          <w:ilvl w:val="1"/>
          <w:numId w:val="4"/>
        </w:numPr>
        <w:tabs>
          <w:tab w:val="clear" w:pos="1560"/>
          <w:tab w:val="left" w:pos="1155"/>
        </w:tabs>
        <w:spacing w:line="360" w:lineRule="auto"/>
        <w:ind w:left="1155" w:hanging="630"/>
        <w:rPr>
          <w:rFonts w:hint="eastAsia"/>
          <w:bCs/>
          <w:sz w:val="24"/>
        </w:rPr>
      </w:pPr>
      <w:r>
        <w:rPr>
          <w:rFonts w:hint="eastAsia"/>
          <w:bCs/>
          <w:sz w:val="24"/>
        </w:rPr>
        <w:t>对公司的分立、合并、变更公司形式、解散和清算等作出决议；</w:t>
      </w:r>
    </w:p>
    <w:p w:rsidR="00000000" w:rsidRDefault="00987A58">
      <w:pPr>
        <w:numPr>
          <w:ilvl w:val="1"/>
          <w:numId w:val="4"/>
        </w:numPr>
        <w:tabs>
          <w:tab w:val="clear" w:pos="1560"/>
          <w:tab w:val="left" w:pos="1155"/>
        </w:tabs>
        <w:spacing w:line="360" w:lineRule="auto"/>
        <w:ind w:left="1155" w:hanging="630"/>
        <w:rPr>
          <w:rFonts w:hint="eastAsia"/>
          <w:bCs/>
          <w:sz w:val="24"/>
        </w:rPr>
      </w:pPr>
      <w:r>
        <w:rPr>
          <w:rFonts w:hint="eastAsia"/>
          <w:bCs/>
          <w:sz w:val="24"/>
        </w:rPr>
        <w:t>对发行公司债券作出决议；</w:t>
      </w:r>
    </w:p>
    <w:p w:rsidR="00000000" w:rsidRDefault="00987A58">
      <w:pPr>
        <w:numPr>
          <w:ilvl w:val="1"/>
          <w:numId w:val="4"/>
        </w:numPr>
        <w:tabs>
          <w:tab w:val="clear" w:pos="1560"/>
          <w:tab w:val="left" w:pos="1155"/>
        </w:tabs>
        <w:spacing w:line="360" w:lineRule="auto"/>
        <w:ind w:left="1155" w:hanging="630"/>
        <w:rPr>
          <w:rFonts w:hint="eastAsia"/>
          <w:bCs/>
          <w:sz w:val="24"/>
        </w:rPr>
      </w:pPr>
      <w:r>
        <w:rPr>
          <w:rFonts w:hint="eastAsia"/>
          <w:bCs/>
          <w:sz w:val="24"/>
        </w:rPr>
        <w:t>对股东向股东以外的人转让出资（股权）作出决议；</w:t>
      </w:r>
    </w:p>
    <w:p w:rsidR="00000000" w:rsidRDefault="00987A58">
      <w:pPr>
        <w:numPr>
          <w:ilvl w:val="1"/>
          <w:numId w:val="4"/>
        </w:numPr>
        <w:tabs>
          <w:tab w:val="clear" w:pos="1560"/>
          <w:tab w:val="left" w:pos="1155"/>
        </w:tabs>
        <w:spacing w:line="360" w:lineRule="auto"/>
        <w:ind w:left="1155" w:hanging="630"/>
        <w:rPr>
          <w:rFonts w:hint="eastAsia"/>
          <w:bCs/>
          <w:sz w:val="24"/>
        </w:rPr>
      </w:pPr>
      <w:r>
        <w:rPr>
          <w:rFonts w:hint="eastAsia"/>
          <w:bCs/>
          <w:sz w:val="24"/>
        </w:rPr>
        <w:t>修改公司章程</w:t>
      </w:r>
      <w:r>
        <w:rPr>
          <w:bCs/>
          <w:sz w:val="24"/>
        </w:rPr>
        <w:t>;</w:t>
      </w:r>
    </w:p>
    <w:p w:rsidR="00000000" w:rsidRDefault="00987A58">
      <w:pPr>
        <w:tabs>
          <w:tab w:val="left" w:pos="1155"/>
        </w:tabs>
        <w:spacing w:line="360" w:lineRule="auto"/>
        <w:ind w:left="525"/>
        <w:rPr>
          <w:rFonts w:hint="eastAsia"/>
          <w:bCs/>
          <w:sz w:val="24"/>
        </w:rPr>
      </w:pPr>
      <w:r>
        <w:rPr>
          <w:rFonts w:hint="eastAsia"/>
          <w:bCs/>
          <w:sz w:val="24"/>
        </w:rPr>
        <w:t>13.</w:t>
      </w:r>
      <w:r>
        <w:rPr>
          <w:rFonts w:hint="eastAsia"/>
          <w:bCs/>
          <w:sz w:val="24"/>
        </w:rPr>
        <w:t xml:space="preserve">   </w:t>
      </w:r>
      <w:r>
        <w:rPr>
          <w:rFonts w:hint="eastAsia"/>
          <w:bCs/>
          <w:sz w:val="24"/>
        </w:rPr>
        <w:t>公司向其他企业投资或者为他人提供担保。</w:t>
      </w:r>
    </w:p>
    <w:p w:rsidR="00000000" w:rsidRDefault="00987A58">
      <w:pPr>
        <w:numPr>
          <w:ilvl w:val="0"/>
          <w:numId w:val="4"/>
        </w:numPr>
        <w:tabs>
          <w:tab w:val="clear" w:pos="1140"/>
          <w:tab w:val="left" w:pos="0"/>
        </w:tabs>
        <w:spacing w:line="360" w:lineRule="auto"/>
        <w:ind w:left="0" w:firstLine="525"/>
        <w:rPr>
          <w:rFonts w:hint="eastAsia"/>
          <w:bCs/>
          <w:sz w:val="24"/>
        </w:rPr>
      </w:pPr>
      <w:r>
        <w:rPr>
          <w:rFonts w:hint="eastAsia"/>
          <w:bCs/>
          <w:sz w:val="24"/>
        </w:rPr>
        <w:t>股东会的议事规则：</w:t>
      </w:r>
    </w:p>
    <w:p w:rsidR="00000000" w:rsidRDefault="00987A58">
      <w:pPr>
        <w:numPr>
          <w:ilvl w:val="1"/>
          <w:numId w:val="4"/>
        </w:numPr>
        <w:tabs>
          <w:tab w:val="clear" w:pos="1560"/>
          <w:tab w:val="left" w:pos="1155"/>
        </w:tabs>
        <w:spacing w:line="360" w:lineRule="auto"/>
        <w:ind w:left="1155" w:hanging="630"/>
        <w:rPr>
          <w:rFonts w:hint="eastAsia"/>
          <w:bCs/>
          <w:sz w:val="24"/>
        </w:rPr>
      </w:pPr>
      <w:r>
        <w:rPr>
          <w:rFonts w:hint="eastAsia"/>
          <w:bCs/>
          <w:sz w:val="24"/>
        </w:rPr>
        <w:t>股东会对公司增加或者减少注册资本、合并、分立、解散或变更公司形式作出决议，须经代表三分之二以上表决权的股东通过；</w:t>
      </w:r>
    </w:p>
    <w:p w:rsidR="00000000" w:rsidRDefault="00987A58">
      <w:pPr>
        <w:numPr>
          <w:ilvl w:val="1"/>
          <w:numId w:val="4"/>
        </w:numPr>
        <w:tabs>
          <w:tab w:val="clear" w:pos="1560"/>
          <w:tab w:val="left" w:pos="1155"/>
        </w:tabs>
        <w:spacing w:line="360" w:lineRule="auto"/>
        <w:ind w:left="1155" w:hanging="630"/>
        <w:rPr>
          <w:rFonts w:hint="eastAsia"/>
          <w:bCs/>
          <w:sz w:val="24"/>
        </w:rPr>
      </w:pPr>
      <w:r>
        <w:rPr>
          <w:rFonts w:hint="eastAsia"/>
          <w:bCs/>
          <w:sz w:val="24"/>
        </w:rPr>
        <w:t>修改公司章程的决议，必须经代表三分之二以上表决权的股东通过；</w:t>
      </w:r>
    </w:p>
    <w:p w:rsidR="00000000" w:rsidRDefault="00987A58">
      <w:pPr>
        <w:numPr>
          <w:ilvl w:val="1"/>
          <w:numId w:val="4"/>
        </w:numPr>
        <w:tabs>
          <w:tab w:val="clear" w:pos="1560"/>
          <w:tab w:val="left" w:pos="1155"/>
        </w:tabs>
        <w:spacing w:line="360" w:lineRule="auto"/>
        <w:ind w:left="1155" w:hanging="630"/>
        <w:rPr>
          <w:rFonts w:hint="eastAsia"/>
          <w:bCs/>
          <w:sz w:val="24"/>
        </w:rPr>
      </w:pPr>
      <w:r>
        <w:rPr>
          <w:rFonts w:hint="eastAsia"/>
          <w:bCs/>
          <w:sz w:val="24"/>
        </w:rPr>
        <w:t>股东会会议由股东按照出资比例行使表决权；</w:t>
      </w:r>
    </w:p>
    <w:p w:rsidR="00000000" w:rsidRDefault="00987A58">
      <w:pPr>
        <w:numPr>
          <w:ilvl w:val="1"/>
          <w:numId w:val="4"/>
        </w:numPr>
        <w:tabs>
          <w:tab w:val="clear" w:pos="1560"/>
          <w:tab w:val="left" w:pos="1155"/>
        </w:tabs>
        <w:spacing w:line="360" w:lineRule="auto"/>
        <w:ind w:left="1155" w:hanging="630"/>
        <w:rPr>
          <w:rFonts w:hint="eastAsia"/>
          <w:bCs/>
          <w:sz w:val="24"/>
        </w:rPr>
      </w:pPr>
      <w:r>
        <w:rPr>
          <w:rFonts w:hint="eastAsia"/>
          <w:bCs/>
          <w:sz w:val="24"/>
        </w:rPr>
        <w:lastRenderedPageBreak/>
        <w:t>股东会的首次会议由出资最多的股东召集和主持，依照本章程规定</w:t>
      </w:r>
      <w:r>
        <w:rPr>
          <w:rFonts w:hint="eastAsia"/>
          <w:bCs/>
          <w:sz w:val="24"/>
        </w:rPr>
        <w:t>行使职权；</w:t>
      </w:r>
    </w:p>
    <w:p w:rsidR="00000000" w:rsidRDefault="00987A58">
      <w:pPr>
        <w:numPr>
          <w:ilvl w:val="1"/>
          <w:numId w:val="4"/>
        </w:numPr>
        <w:tabs>
          <w:tab w:val="clear" w:pos="1560"/>
          <w:tab w:val="left" w:pos="1155"/>
        </w:tabs>
        <w:spacing w:line="360" w:lineRule="auto"/>
        <w:ind w:left="1155" w:hanging="630"/>
        <w:rPr>
          <w:rFonts w:hint="eastAsia"/>
          <w:bCs/>
          <w:sz w:val="24"/>
        </w:rPr>
      </w:pPr>
      <w:r>
        <w:rPr>
          <w:rFonts w:hint="eastAsia"/>
          <w:bCs/>
          <w:sz w:val="24"/>
        </w:rPr>
        <w:t>股东会会议分为定期会议和临时会议；</w:t>
      </w:r>
    </w:p>
    <w:p w:rsidR="00000000" w:rsidRDefault="00987A58">
      <w:pPr>
        <w:numPr>
          <w:ilvl w:val="1"/>
          <w:numId w:val="4"/>
        </w:numPr>
        <w:tabs>
          <w:tab w:val="clear" w:pos="1560"/>
          <w:tab w:val="left" w:pos="1155"/>
        </w:tabs>
        <w:spacing w:line="360" w:lineRule="auto"/>
        <w:ind w:left="1155" w:hanging="630"/>
        <w:rPr>
          <w:rFonts w:hint="eastAsia"/>
          <w:bCs/>
          <w:sz w:val="24"/>
        </w:rPr>
      </w:pPr>
      <w:r>
        <w:rPr>
          <w:rFonts w:hint="eastAsia"/>
          <w:bCs/>
          <w:sz w:val="24"/>
        </w:rPr>
        <w:t>定期会议应当按照本章程的规定按时召开（股东会每年如开</w:t>
      </w:r>
      <w:r>
        <w:rPr>
          <w:rFonts w:hint="eastAsia"/>
          <w:bCs/>
          <w:sz w:val="24"/>
          <w:u w:val="single"/>
        </w:rPr>
        <w:t xml:space="preserve">　　</w:t>
      </w:r>
      <w:r>
        <w:rPr>
          <w:rFonts w:hint="eastAsia"/>
          <w:bCs/>
          <w:sz w:val="24"/>
        </w:rPr>
        <w:t>次）。代表</w:t>
      </w:r>
      <w:r>
        <w:rPr>
          <w:rFonts w:hint="eastAsia"/>
          <w:bCs/>
          <w:sz w:val="24"/>
        </w:rPr>
        <w:t>十分之一</w:t>
      </w:r>
      <w:r>
        <w:rPr>
          <w:rFonts w:hint="eastAsia"/>
          <w:bCs/>
          <w:sz w:val="24"/>
        </w:rPr>
        <w:t>以上表决权的股东，三分之一以上监事，可以提议召开临时会议；</w:t>
      </w:r>
    </w:p>
    <w:p w:rsidR="00000000" w:rsidRDefault="00987A58">
      <w:pPr>
        <w:numPr>
          <w:ilvl w:val="1"/>
          <w:numId w:val="4"/>
        </w:numPr>
        <w:tabs>
          <w:tab w:val="clear" w:pos="1560"/>
          <w:tab w:val="left" w:pos="1155"/>
        </w:tabs>
        <w:spacing w:line="360" w:lineRule="auto"/>
        <w:ind w:left="1155" w:hanging="630"/>
        <w:rPr>
          <w:rFonts w:hint="eastAsia"/>
          <w:bCs/>
          <w:sz w:val="24"/>
        </w:rPr>
      </w:pPr>
      <w:r>
        <w:rPr>
          <w:rFonts w:hint="eastAsia"/>
          <w:bCs/>
          <w:sz w:val="24"/>
        </w:rPr>
        <w:t>股东会会议由执行董事召集主持。</w:t>
      </w:r>
    </w:p>
    <w:p w:rsidR="00000000" w:rsidRDefault="00987A58">
      <w:pPr>
        <w:numPr>
          <w:ilvl w:val="1"/>
          <w:numId w:val="4"/>
        </w:numPr>
        <w:tabs>
          <w:tab w:val="clear" w:pos="1560"/>
          <w:tab w:val="left" w:pos="1155"/>
        </w:tabs>
        <w:spacing w:line="360" w:lineRule="auto"/>
        <w:ind w:left="1155" w:hanging="630"/>
        <w:rPr>
          <w:rFonts w:hint="eastAsia"/>
          <w:bCs/>
          <w:sz w:val="24"/>
        </w:rPr>
      </w:pPr>
      <w:r>
        <w:rPr>
          <w:rFonts w:hint="eastAsia"/>
          <w:bCs/>
          <w:sz w:val="24"/>
        </w:rPr>
        <w:t>召开股东会会议，应当于会议召开十五日以前通知全体股东；</w:t>
      </w:r>
    </w:p>
    <w:p w:rsidR="00000000" w:rsidRDefault="00987A58">
      <w:pPr>
        <w:numPr>
          <w:ilvl w:val="1"/>
          <w:numId w:val="4"/>
        </w:numPr>
        <w:tabs>
          <w:tab w:val="clear" w:pos="1560"/>
          <w:tab w:val="left" w:pos="1155"/>
        </w:tabs>
        <w:spacing w:line="360" w:lineRule="auto"/>
        <w:ind w:left="1155" w:hanging="630"/>
        <w:rPr>
          <w:rFonts w:hint="eastAsia"/>
          <w:bCs/>
          <w:sz w:val="24"/>
        </w:rPr>
      </w:pPr>
      <w:r>
        <w:rPr>
          <w:rFonts w:hint="eastAsia"/>
          <w:bCs/>
          <w:sz w:val="24"/>
        </w:rPr>
        <w:t>股东会应当对所议事项的规定作成会议记录，出席会议的股东应当在会议记录上签名。</w:t>
      </w:r>
    </w:p>
    <w:p w:rsidR="00000000" w:rsidRDefault="00987A58">
      <w:pPr>
        <w:numPr>
          <w:ilvl w:val="0"/>
          <w:numId w:val="4"/>
        </w:numPr>
        <w:tabs>
          <w:tab w:val="clear" w:pos="1140"/>
          <w:tab w:val="left" w:pos="0"/>
        </w:tabs>
        <w:spacing w:line="360" w:lineRule="auto"/>
        <w:ind w:left="0" w:firstLine="525"/>
        <w:rPr>
          <w:rFonts w:hint="eastAsia"/>
          <w:bCs/>
          <w:sz w:val="24"/>
        </w:rPr>
      </w:pPr>
      <w:r>
        <w:rPr>
          <w:rFonts w:hint="eastAsia"/>
          <w:bCs/>
          <w:sz w:val="24"/>
        </w:rPr>
        <w:t>公司设执行董事、执行董事对股东</w:t>
      </w:r>
      <w:r>
        <w:rPr>
          <w:rFonts w:hint="eastAsia"/>
          <w:bCs/>
          <w:sz w:val="24"/>
        </w:rPr>
        <w:t>会</w:t>
      </w:r>
      <w:r>
        <w:rPr>
          <w:rFonts w:hint="eastAsia"/>
          <w:bCs/>
          <w:sz w:val="24"/>
        </w:rPr>
        <w:t>负责。</w:t>
      </w:r>
    </w:p>
    <w:p w:rsidR="00000000" w:rsidRDefault="00987A58">
      <w:pPr>
        <w:spacing w:line="360" w:lineRule="auto"/>
        <w:ind w:firstLineChars="250" w:firstLine="600"/>
        <w:rPr>
          <w:rFonts w:hint="eastAsia"/>
          <w:bCs/>
          <w:sz w:val="24"/>
        </w:rPr>
      </w:pPr>
      <w:r>
        <w:rPr>
          <w:rFonts w:hint="eastAsia"/>
          <w:bCs/>
          <w:sz w:val="24"/>
        </w:rPr>
        <w:t>执行董事行使下列职权：</w:t>
      </w:r>
    </w:p>
    <w:p w:rsidR="00000000" w:rsidRDefault="00987A58">
      <w:pPr>
        <w:numPr>
          <w:ilvl w:val="1"/>
          <w:numId w:val="4"/>
        </w:numPr>
        <w:tabs>
          <w:tab w:val="clear" w:pos="1560"/>
          <w:tab w:val="left" w:pos="1155"/>
        </w:tabs>
        <w:spacing w:line="360" w:lineRule="auto"/>
        <w:ind w:left="1155" w:hanging="630"/>
        <w:rPr>
          <w:rFonts w:hint="eastAsia"/>
          <w:bCs/>
          <w:sz w:val="24"/>
        </w:rPr>
      </w:pPr>
      <w:r>
        <w:rPr>
          <w:rFonts w:hint="eastAsia"/>
          <w:bCs/>
          <w:sz w:val="24"/>
        </w:rPr>
        <w:t>执行股东会的决议；</w:t>
      </w:r>
    </w:p>
    <w:p w:rsidR="00000000" w:rsidRDefault="00987A58">
      <w:pPr>
        <w:numPr>
          <w:ilvl w:val="1"/>
          <w:numId w:val="4"/>
        </w:numPr>
        <w:tabs>
          <w:tab w:val="clear" w:pos="1560"/>
          <w:tab w:val="left" w:pos="1155"/>
        </w:tabs>
        <w:spacing w:line="360" w:lineRule="auto"/>
        <w:ind w:left="1155" w:hanging="630"/>
        <w:rPr>
          <w:rFonts w:hint="eastAsia"/>
          <w:bCs/>
          <w:sz w:val="24"/>
        </w:rPr>
      </w:pPr>
      <w:r>
        <w:rPr>
          <w:rFonts w:hint="eastAsia"/>
          <w:bCs/>
          <w:sz w:val="24"/>
        </w:rPr>
        <w:t>决定公司的经营计划和投资方案；</w:t>
      </w:r>
    </w:p>
    <w:p w:rsidR="00000000" w:rsidRDefault="00987A58">
      <w:pPr>
        <w:numPr>
          <w:ilvl w:val="1"/>
          <w:numId w:val="4"/>
        </w:numPr>
        <w:tabs>
          <w:tab w:val="clear" w:pos="1560"/>
          <w:tab w:val="left" w:pos="1155"/>
        </w:tabs>
        <w:spacing w:line="360" w:lineRule="auto"/>
        <w:ind w:left="1155" w:hanging="630"/>
        <w:rPr>
          <w:rFonts w:hint="eastAsia"/>
          <w:bCs/>
          <w:sz w:val="24"/>
        </w:rPr>
      </w:pPr>
      <w:r>
        <w:rPr>
          <w:rFonts w:hint="eastAsia"/>
          <w:bCs/>
          <w:sz w:val="24"/>
        </w:rPr>
        <w:t>制订公司的年度财务预算方案、决算方案；</w:t>
      </w:r>
    </w:p>
    <w:p w:rsidR="00000000" w:rsidRDefault="00987A58">
      <w:pPr>
        <w:numPr>
          <w:ilvl w:val="1"/>
          <w:numId w:val="4"/>
        </w:numPr>
        <w:tabs>
          <w:tab w:val="clear" w:pos="1560"/>
          <w:tab w:val="left" w:pos="1155"/>
        </w:tabs>
        <w:spacing w:line="360" w:lineRule="auto"/>
        <w:ind w:left="1155" w:hanging="630"/>
        <w:rPr>
          <w:rFonts w:hint="eastAsia"/>
          <w:bCs/>
          <w:sz w:val="24"/>
        </w:rPr>
      </w:pPr>
      <w:r>
        <w:rPr>
          <w:rFonts w:hint="eastAsia"/>
          <w:bCs/>
          <w:sz w:val="24"/>
        </w:rPr>
        <w:t>制订公司</w:t>
      </w:r>
      <w:r>
        <w:rPr>
          <w:rFonts w:hint="eastAsia"/>
          <w:bCs/>
          <w:sz w:val="24"/>
        </w:rPr>
        <w:t>的利润分配方案和弥补亏损方案；</w:t>
      </w:r>
    </w:p>
    <w:p w:rsidR="00000000" w:rsidRDefault="00987A58">
      <w:pPr>
        <w:numPr>
          <w:ilvl w:val="1"/>
          <w:numId w:val="4"/>
        </w:numPr>
        <w:tabs>
          <w:tab w:val="clear" w:pos="1560"/>
          <w:tab w:val="left" w:pos="1155"/>
        </w:tabs>
        <w:spacing w:line="360" w:lineRule="auto"/>
        <w:ind w:left="1155" w:hanging="630"/>
        <w:rPr>
          <w:rFonts w:hint="eastAsia"/>
          <w:bCs/>
          <w:sz w:val="24"/>
        </w:rPr>
      </w:pPr>
      <w:r>
        <w:rPr>
          <w:rFonts w:hint="eastAsia"/>
          <w:bCs/>
          <w:sz w:val="24"/>
        </w:rPr>
        <w:t>制订公司增加或者减少注册资本的方案；</w:t>
      </w:r>
    </w:p>
    <w:p w:rsidR="00000000" w:rsidRDefault="00987A58">
      <w:pPr>
        <w:numPr>
          <w:ilvl w:val="1"/>
          <w:numId w:val="4"/>
        </w:numPr>
        <w:tabs>
          <w:tab w:val="clear" w:pos="1560"/>
          <w:tab w:val="left" w:pos="1155"/>
        </w:tabs>
        <w:spacing w:line="360" w:lineRule="auto"/>
        <w:ind w:left="1155" w:hanging="630"/>
        <w:rPr>
          <w:rFonts w:hint="eastAsia"/>
          <w:bCs/>
          <w:sz w:val="24"/>
        </w:rPr>
      </w:pPr>
      <w:r>
        <w:rPr>
          <w:rFonts w:hint="eastAsia"/>
          <w:bCs/>
          <w:sz w:val="24"/>
        </w:rPr>
        <w:t>拟订公司合并、分立、变更公司形式、解散的方案；</w:t>
      </w:r>
    </w:p>
    <w:p w:rsidR="00000000" w:rsidRDefault="00987A58">
      <w:pPr>
        <w:numPr>
          <w:ilvl w:val="1"/>
          <w:numId w:val="4"/>
        </w:numPr>
        <w:tabs>
          <w:tab w:val="clear" w:pos="1560"/>
          <w:tab w:val="left" w:pos="1155"/>
        </w:tabs>
        <w:spacing w:line="360" w:lineRule="auto"/>
        <w:ind w:left="1155" w:hanging="630"/>
        <w:rPr>
          <w:rFonts w:hint="eastAsia"/>
          <w:bCs/>
          <w:sz w:val="24"/>
        </w:rPr>
      </w:pPr>
      <w:r>
        <w:rPr>
          <w:rFonts w:hint="eastAsia"/>
          <w:bCs/>
          <w:sz w:val="24"/>
        </w:rPr>
        <w:t>决定公司内部管理机构的设置；</w:t>
      </w:r>
    </w:p>
    <w:p w:rsidR="00000000" w:rsidRDefault="00987A58">
      <w:pPr>
        <w:numPr>
          <w:ilvl w:val="1"/>
          <w:numId w:val="4"/>
        </w:numPr>
        <w:tabs>
          <w:tab w:val="clear" w:pos="1560"/>
          <w:tab w:val="left" w:pos="1155"/>
        </w:tabs>
        <w:spacing w:line="360" w:lineRule="auto"/>
        <w:ind w:left="1155" w:hanging="630"/>
        <w:rPr>
          <w:rFonts w:hint="eastAsia"/>
          <w:bCs/>
          <w:sz w:val="24"/>
        </w:rPr>
      </w:pPr>
      <w:r>
        <w:rPr>
          <w:rFonts w:hint="eastAsia"/>
          <w:bCs/>
          <w:sz w:val="24"/>
        </w:rPr>
        <w:t>制定公司的基本管理制度。</w:t>
      </w:r>
    </w:p>
    <w:p w:rsidR="00000000" w:rsidRDefault="00987A58">
      <w:pPr>
        <w:numPr>
          <w:ilvl w:val="0"/>
          <w:numId w:val="4"/>
        </w:numPr>
        <w:tabs>
          <w:tab w:val="clear" w:pos="1140"/>
          <w:tab w:val="left" w:pos="0"/>
        </w:tabs>
        <w:spacing w:line="360" w:lineRule="auto"/>
        <w:ind w:left="0" w:firstLine="525"/>
        <w:rPr>
          <w:rFonts w:hint="eastAsia"/>
          <w:bCs/>
          <w:sz w:val="24"/>
        </w:rPr>
      </w:pPr>
      <w:r>
        <w:rPr>
          <w:rFonts w:hint="eastAsia"/>
          <w:bCs/>
          <w:sz w:val="24"/>
        </w:rPr>
        <w:t>公司设经理，由股东会聘任或解聘，经理对股东会负责，行使下列职权：</w:t>
      </w:r>
    </w:p>
    <w:p w:rsidR="00000000" w:rsidRDefault="00987A58">
      <w:pPr>
        <w:numPr>
          <w:ilvl w:val="1"/>
          <w:numId w:val="4"/>
        </w:numPr>
        <w:tabs>
          <w:tab w:val="clear" w:pos="1560"/>
          <w:tab w:val="left" w:pos="1050"/>
          <w:tab w:val="left" w:pos="1365"/>
        </w:tabs>
        <w:spacing w:line="360" w:lineRule="auto"/>
        <w:ind w:left="1050" w:hanging="525"/>
        <w:rPr>
          <w:rFonts w:hint="eastAsia"/>
          <w:bCs/>
          <w:sz w:val="24"/>
        </w:rPr>
      </w:pPr>
      <w:r>
        <w:rPr>
          <w:rFonts w:hint="eastAsia"/>
          <w:bCs/>
          <w:sz w:val="24"/>
        </w:rPr>
        <w:t>主持公司的生产经营管理工作，组织实施股东会决议；</w:t>
      </w:r>
    </w:p>
    <w:p w:rsidR="00000000" w:rsidRDefault="00987A58">
      <w:pPr>
        <w:numPr>
          <w:ilvl w:val="1"/>
          <w:numId w:val="4"/>
        </w:numPr>
        <w:tabs>
          <w:tab w:val="clear" w:pos="1560"/>
          <w:tab w:val="left" w:pos="1050"/>
          <w:tab w:val="left" w:pos="1365"/>
        </w:tabs>
        <w:spacing w:line="360" w:lineRule="auto"/>
        <w:ind w:left="1050" w:hanging="525"/>
        <w:rPr>
          <w:rFonts w:hint="eastAsia"/>
          <w:bCs/>
          <w:sz w:val="24"/>
        </w:rPr>
      </w:pPr>
      <w:r>
        <w:rPr>
          <w:rFonts w:hint="eastAsia"/>
          <w:bCs/>
          <w:sz w:val="24"/>
        </w:rPr>
        <w:t>组织实施公司年度经营计划和投资方案；</w:t>
      </w:r>
    </w:p>
    <w:p w:rsidR="00000000" w:rsidRDefault="00987A58">
      <w:pPr>
        <w:numPr>
          <w:ilvl w:val="1"/>
          <w:numId w:val="4"/>
        </w:numPr>
        <w:tabs>
          <w:tab w:val="clear" w:pos="1560"/>
          <w:tab w:val="left" w:pos="1050"/>
          <w:tab w:val="left" w:pos="1365"/>
        </w:tabs>
        <w:spacing w:line="360" w:lineRule="auto"/>
        <w:ind w:left="1050" w:hanging="525"/>
        <w:rPr>
          <w:rFonts w:hint="eastAsia"/>
          <w:bCs/>
          <w:sz w:val="24"/>
        </w:rPr>
      </w:pPr>
      <w:r>
        <w:rPr>
          <w:rFonts w:hint="eastAsia"/>
          <w:bCs/>
          <w:sz w:val="24"/>
        </w:rPr>
        <w:t>拟订公司内部管理机构设置方案；</w:t>
      </w:r>
    </w:p>
    <w:p w:rsidR="00000000" w:rsidRDefault="00987A58">
      <w:pPr>
        <w:numPr>
          <w:ilvl w:val="1"/>
          <w:numId w:val="4"/>
        </w:numPr>
        <w:tabs>
          <w:tab w:val="clear" w:pos="1560"/>
          <w:tab w:val="left" w:pos="1050"/>
          <w:tab w:val="left" w:pos="1365"/>
        </w:tabs>
        <w:spacing w:line="360" w:lineRule="auto"/>
        <w:ind w:left="1050" w:hanging="525"/>
        <w:rPr>
          <w:rFonts w:hint="eastAsia"/>
          <w:bCs/>
          <w:sz w:val="24"/>
        </w:rPr>
      </w:pPr>
      <w:r>
        <w:rPr>
          <w:rFonts w:hint="eastAsia"/>
          <w:bCs/>
          <w:sz w:val="24"/>
        </w:rPr>
        <w:t>拟订公司的基本管理制度；</w:t>
      </w:r>
    </w:p>
    <w:p w:rsidR="00000000" w:rsidRDefault="00987A58">
      <w:pPr>
        <w:numPr>
          <w:ilvl w:val="1"/>
          <w:numId w:val="4"/>
        </w:numPr>
        <w:tabs>
          <w:tab w:val="clear" w:pos="1560"/>
          <w:tab w:val="left" w:pos="1050"/>
          <w:tab w:val="left" w:pos="1365"/>
        </w:tabs>
        <w:spacing w:line="360" w:lineRule="auto"/>
        <w:ind w:left="1050" w:hanging="525"/>
        <w:rPr>
          <w:rFonts w:hint="eastAsia"/>
          <w:bCs/>
          <w:sz w:val="24"/>
        </w:rPr>
      </w:pPr>
      <w:r>
        <w:rPr>
          <w:rFonts w:hint="eastAsia"/>
          <w:bCs/>
          <w:sz w:val="24"/>
        </w:rPr>
        <w:t>拟订公司的具体规章；</w:t>
      </w:r>
    </w:p>
    <w:p w:rsidR="00000000" w:rsidRDefault="00987A58">
      <w:pPr>
        <w:numPr>
          <w:ilvl w:val="1"/>
          <w:numId w:val="4"/>
        </w:numPr>
        <w:tabs>
          <w:tab w:val="clear" w:pos="1560"/>
          <w:tab w:val="left" w:pos="1050"/>
          <w:tab w:val="left" w:pos="1365"/>
        </w:tabs>
        <w:spacing w:line="360" w:lineRule="auto"/>
        <w:ind w:left="1050" w:hanging="525"/>
        <w:rPr>
          <w:rFonts w:hint="eastAsia"/>
          <w:bCs/>
          <w:sz w:val="24"/>
        </w:rPr>
      </w:pPr>
      <w:r>
        <w:rPr>
          <w:rFonts w:hint="eastAsia"/>
          <w:bCs/>
          <w:sz w:val="24"/>
        </w:rPr>
        <w:t>提请聘任或者解聘公司副经理、财务负责人；</w:t>
      </w:r>
    </w:p>
    <w:p w:rsidR="00000000" w:rsidRDefault="00987A58">
      <w:pPr>
        <w:numPr>
          <w:ilvl w:val="1"/>
          <w:numId w:val="4"/>
        </w:numPr>
        <w:tabs>
          <w:tab w:val="clear" w:pos="1560"/>
          <w:tab w:val="left" w:pos="1050"/>
          <w:tab w:val="left" w:pos="1365"/>
        </w:tabs>
        <w:spacing w:line="360" w:lineRule="auto"/>
        <w:ind w:left="1050" w:hanging="525"/>
        <w:rPr>
          <w:rFonts w:hint="eastAsia"/>
          <w:bCs/>
          <w:sz w:val="24"/>
        </w:rPr>
      </w:pPr>
      <w:r>
        <w:rPr>
          <w:rFonts w:hint="eastAsia"/>
          <w:bCs/>
          <w:sz w:val="24"/>
        </w:rPr>
        <w:t>聘任或者解聘除应由执行董事聘任或者解聘以外的负责管理人员；</w:t>
      </w:r>
    </w:p>
    <w:p w:rsidR="00000000" w:rsidRDefault="00987A58">
      <w:pPr>
        <w:spacing w:line="360" w:lineRule="auto"/>
        <w:ind w:leftChars="-1" w:left="-2" w:firstLineChars="187" w:firstLine="449"/>
        <w:rPr>
          <w:rFonts w:hint="eastAsia"/>
          <w:bCs/>
          <w:sz w:val="24"/>
        </w:rPr>
      </w:pPr>
      <w:r>
        <w:rPr>
          <w:rFonts w:hint="eastAsia"/>
          <w:bCs/>
          <w:sz w:val="24"/>
        </w:rPr>
        <w:t>经</w:t>
      </w:r>
      <w:r>
        <w:rPr>
          <w:rFonts w:hint="eastAsia"/>
          <w:bCs/>
          <w:sz w:val="24"/>
        </w:rPr>
        <w:t>理列席股东会会议。</w:t>
      </w:r>
    </w:p>
    <w:p w:rsidR="00000000" w:rsidRDefault="00987A58">
      <w:pPr>
        <w:numPr>
          <w:ilvl w:val="0"/>
          <w:numId w:val="4"/>
        </w:numPr>
        <w:tabs>
          <w:tab w:val="clear" w:pos="1140"/>
          <w:tab w:val="left" w:pos="0"/>
        </w:tabs>
        <w:spacing w:line="360" w:lineRule="auto"/>
        <w:ind w:left="0" w:firstLine="525"/>
        <w:rPr>
          <w:rFonts w:hint="eastAsia"/>
          <w:bCs/>
          <w:sz w:val="24"/>
        </w:rPr>
      </w:pPr>
      <w:r>
        <w:rPr>
          <w:rFonts w:hint="eastAsia"/>
          <w:bCs/>
          <w:sz w:val="24"/>
        </w:rPr>
        <w:t>公司设监事</w:t>
      </w:r>
      <w:r>
        <w:rPr>
          <w:rFonts w:hint="eastAsia"/>
          <w:bCs/>
          <w:sz w:val="24"/>
          <w:u w:val="single"/>
        </w:rPr>
        <w:t xml:space="preserve">　　　　</w:t>
      </w:r>
      <w:r>
        <w:rPr>
          <w:rFonts w:hint="eastAsia"/>
          <w:bCs/>
          <w:sz w:val="24"/>
          <w:u w:val="dotted"/>
        </w:rPr>
        <w:t>名</w:t>
      </w:r>
      <w:r>
        <w:rPr>
          <w:rFonts w:hint="eastAsia"/>
          <w:bCs/>
          <w:sz w:val="24"/>
        </w:rPr>
        <w:t>，由股东会决定选派。监事任期为</w:t>
      </w:r>
      <w:r>
        <w:rPr>
          <w:rFonts w:hint="eastAsia"/>
          <w:bCs/>
          <w:sz w:val="24"/>
          <w:u w:val="single"/>
        </w:rPr>
        <w:t xml:space="preserve">   </w:t>
      </w:r>
      <w:r>
        <w:rPr>
          <w:rFonts w:hint="eastAsia"/>
          <w:bCs/>
          <w:sz w:val="24"/>
        </w:rPr>
        <w:t>年。任期届满，可连选连任。</w:t>
      </w:r>
    </w:p>
    <w:p w:rsidR="00000000" w:rsidRDefault="00987A58">
      <w:pPr>
        <w:spacing w:line="360" w:lineRule="auto"/>
        <w:ind w:firstLineChars="187" w:firstLine="449"/>
        <w:rPr>
          <w:rFonts w:hint="eastAsia"/>
          <w:bCs/>
          <w:sz w:val="24"/>
        </w:rPr>
      </w:pPr>
      <w:r>
        <w:rPr>
          <w:rFonts w:hint="eastAsia"/>
          <w:bCs/>
          <w:sz w:val="24"/>
        </w:rPr>
        <w:t>执行董事、经理及财务负责人不得兼任监事。</w:t>
      </w:r>
    </w:p>
    <w:p w:rsidR="00000000" w:rsidRDefault="00987A58">
      <w:pPr>
        <w:spacing w:line="360" w:lineRule="auto"/>
        <w:ind w:firstLineChars="187" w:firstLine="449"/>
        <w:rPr>
          <w:rFonts w:hint="eastAsia"/>
          <w:bCs/>
          <w:sz w:val="24"/>
        </w:rPr>
      </w:pPr>
      <w:r>
        <w:rPr>
          <w:rFonts w:hint="eastAsia"/>
          <w:bCs/>
          <w:sz w:val="24"/>
        </w:rPr>
        <w:t>监事行使下列职权：</w:t>
      </w:r>
    </w:p>
    <w:p w:rsidR="00000000" w:rsidRDefault="00987A58">
      <w:pPr>
        <w:numPr>
          <w:ilvl w:val="2"/>
          <w:numId w:val="2"/>
        </w:numPr>
        <w:tabs>
          <w:tab w:val="clear" w:pos="1560"/>
          <w:tab w:val="left" w:pos="735"/>
          <w:tab w:val="left" w:pos="945"/>
        </w:tabs>
        <w:spacing w:line="360" w:lineRule="auto"/>
        <w:ind w:left="945" w:hanging="420"/>
        <w:rPr>
          <w:rFonts w:hint="eastAsia"/>
          <w:bCs/>
          <w:sz w:val="24"/>
        </w:rPr>
      </w:pPr>
      <w:r>
        <w:rPr>
          <w:rFonts w:hint="eastAsia"/>
          <w:bCs/>
          <w:sz w:val="24"/>
        </w:rPr>
        <w:lastRenderedPageBreak/>
        <w:t>检查公司财务；</w:t>
      </w:r>
    </w:p>
    <w:p w:rsidR="00000000" w:rsidRDefault="00987A58">
      <w:pPr>
        <w:numPr>
          <w:ilvl w:val="2"/>
          <w:numId w:val="2"/>
        </w:numPr>
        <w:tabs>
          <w:tab w:val="clear" w:pos="1560"/>
          <w:tab w:val="left" w:pos="735"/>
          <w:tab w:val="left" w:pos="945"/>
        </w:tabs>
        <w:spacing w:line="360" w:lineRule="auto"/>
        <w:ind w:left="945" w:hanging="420"/>
        <w:rPr>
          <w:rFonts w:hint="eastAsia"/>
          <w:bCs/>
          <w:sz w:val="24"/>
        </w:rPr>
      </w:pPr>
      <w:r>
        <w:rPr>
          <w:rFonts w:hint="eastAsia"/>
          <w:bCs/>
          <w:sz w:val="24"/>
        </w:rPr>
        <w:t>对执行董事、经理执行公司职务时违反法律、法规或者公司章程的行为进行监督；</w:t>
      </w:r>
    </w:p>
    <w:p w:rsidR="00000000" w:rsidRDefault="00987A58">
      <w:pPr>
        <w:numPr>
          <w:ilvl w:val="2"/>
          <w:numId w:val="2"/>
        </w:numPr>
        <w:tabs>
          <w:tab w:val="clear" w:pos="1560"/>
          <w:tab w:val="left" w:pos="735"/>
          <w:tab w:val="left" w:pos="945"/>
        </w:tabs>
        <w:spacing w:line="360" w:lineRule="auto"/>
        <w:ind w:left="945" w:hanging="420"/>
        <w:rPr>
          <w:rFonts w:hint="eastAsia"/>
          <w:bCs/>
          <w:sz w:val="24"/>
        </w:rPr>
      </w:pPr>
      <w:r>
        <w:rPr>
          <w:rFonts w:hint="eastAsia"/>
          <w:bCs/>
          <w:sz w:val="24"/>
        </w:rPr>
        <w:t>当执行董事和经理的行为损害公司的利益时，要求执行董事和经理予以纠正；</w:t>
      </w:r>
    </w:p>
    <w:p w:rsidR="00000000" w:rsidRDefault="00987A58">
      <w:pPr>
        <w:numPr>
          <w:ilvl w:val="2"/>
          <w:numId w:val="2"/>
        </w:numPr>
        <w:tabs>
          <w:tab w:val="clear" w:pos="1560"/>
          <w:tab w:val="left" w:pos="735"/>
          <w:tab w:val="left" w:pos="945"/>
        </w:tabs>
        <w:spacing w:line="360" w:lineRule="auto"/>
        <w:ind w:left="1260" w:hanging="735"/>
        <w:rPr>
          <w:rFonts w:hint="eastAsia"/>
          <w:bCs/>
          <w:sz w:val="24"/>
        </w:rPr>
      </w:pPr>
      <w:r>
        <w:rPr>
          <w:rFonts w:hint="eastAsia"/>
          <w:bCs/>
          <w:sz w:val="24"/>
        </w:rPr>
        <w:t>提议召开临时股东会。</w:t>
      </w:r>
    </w:p>
    <w:p w:rsidR="00000000" w:rsidRDefault="00987A58">
      <w:pPr>
        <w:spacing w:line="360" w:lineRule="auto"/>
        <w:ind w:firstLineChars="187" w:firstLine="449"/>
        <w:rPr>
          <w:rFonts w:ascii="黑体" w:eastAsia="黑体" w:hint="eastAsia"/>
          <w:bCs/>
          <w:sz w:val="24"/>
        </w:rPr>
      </w:pPr>
      <w:r>
        <w:rPr>
          <w:rFonts w:hint="eastAsia"/>
          <w:bCs/>
          <w:sz w:val="24"/>
        </w:rPr>
        <w:t>监事列席股东会会议。</w:t>
      </w:r>
    </w:p>
    <w:p w:rsidR="00000000" w:rsidRDefault="00987A58">
      <w:pPr>
        <w:spacing w:line="360" w:lineRule="auto"/>
        <w:ind w:rightChars="-280" w:right="-588" w:firstLineChars="187" w:firstLine="449"/>
        <w:rPr>
          <w:rFonts w:ascii="Calibri" w:eastAsia="宋体-PUA" w:hAnsi="Calibri"/>
          <w:bCs/>
          <w:sz w:val="24"/>
        </w:rPr>
      </w:pPr>
      <w:r>
        <w:rPr>
          <w:rFonts w:ascii="宋体-PUA" w:eastAsia="宋体-PUA" w:hAnsi="宋体-PUA" w:hint="eastAsia"/>
          <w:bCs/>
          <w:sz w:val="24"/>
        </w:rPr>
        <w:t>第十</w:t>
      </w:r>
      <w:r>
        <w:rPr>
          <w:rFonts w:ascii="宋体" w:hAnsi="宋体" w:cs="宋体" w:hint="eastAsia"/>
          <w:bCs/>
          <w:sz w:val="24"/>
        </w:rPr>
        <w:t>二</w:t>
      </w:r>
      <w:r>
        <w:rPr>
          <w:rFonts w:ascii="宋体-PUA" w:eastAsia="宋体-PUA" w:hAnsi="宋体-PUA" w:hint="eastAsia"/>
          <w:bCs/>
          <w:sz w:val="24"/>
        </w:rPr>
        <w:t>条</w:t>
      </w:r>
      <w:r>
        <w:rPr>
          <w:rFonts w:ascii="宋体-PUA" w:eastAsia="宋体-PUA" w:hAnsi="宋体-PUA" w:hint="eastAsia"/>
          <w:bCs/>
          <w:sz w:val="24"/>
        </w:rPr>
        <w:t xml:space="preserve"> </w:t>
      </w:r>
      <w:r>
        <w:rPr>
          <w:rFonts w:ascii="宋体-PUA" w:eastAsia="宋体-PUA" w:hAnsi="宋体-PUA" w:hint="eastAsia"/>
          <w:bCs/>
          <w:sz w:val="24"/>
        </w:rPr>
        <w:t>公司的法定代表人为</w:t>
      </w:r>
      <w:r>
        <w:rPr>
          <w:rFonts w:ascii="宋体-PUA" w:eastAsia="宋体-PUA" w:hAnsi="宋体-PUA" w:hint="eastAsia"/>
          <w:bCs/>
          <w:sz w:val="24"/>
          <w:u w:val="single"/>
        </w:rPr>
        <w:t>执行董事</w:t>
      </w:r>
      <w:r>
        <w:rPr>
          <w:rFonts w:ascii="宋体-PUA" w:eastAsia="宋体-PUA" w:hAnsi="宋体-PUA" w:hint="eastAsia"/>
          <w:bCs/>
          <w:sz w:val="24"/>
        </w:rPr>
        <w:t>（</w:t>
      </w:r>
      <w:r>
        <w:rPr>
          <w:rFonts w:ascii="宋体-PUA" w:eastAsia="宋体-PUA" w:hAnsi="宋体-PUA" w:hint="eastAsia"/>
          <w:bCs/>
          <w:sz w:val="24"/>
          <w:u w:val="single"/>
        </w:rPr>
        <w:t>经理</w:t>
      </w:r>
      <w:r>
        <w:rPr>
          <w:rFonts w:ascii="宋体-PUA" w:eastAsia="宋体-PUA" w:hAnsi="宋体-PUA" w:hint="eastAsia"/>
          <w:bCs/>
          <w:sz w:val="24"/>
        </w:rPr>
        <w:t>）。任期</w:t>
      </w:r>
      <w:r>
        <w:rPr>
          <w:rFonts w:ascii="宋体-PUA" w:eastAsia="宋体-PUA" w:hAnsi="宋体-PUA" w:hint="eastAsia"/>
          <w:bCs/>
          <w:sz w:val="24"/>
          <w:u w:val="single"/>
        </w:rPr>
        <w:t xml:space="preserve">     </w:t>
      </w:r>
      <w:r>
        <w:rPr>
          <w:rFonts w:ascii="宋体-PUA" w:eastAsia="宋体-PUA" w:hAnsi="宋体-PUA" w:hint="eastAsia"/>
          <w:bCs/>
          <w:sz w:val="24"/>
        </w:rPr>
        <w:t>年。</w:t>
      </w:r>
    </w:p>
    <w:p w:rsidR="00000000" w:rsidRDefault="00987A58">
      <w:pPr>
        <w:spacing w:line="360" w:lineRule="auto"/>
        <w:ind w:firstLineChars="200" w:firstLine="480"/>
        <w:rPr>
          <w:rFonts w:ascii="宋体-PUA" w:eastAsia="宋体-PUA" w:hAnsi="宋体-PUA" w:hint="eastAsia"/>
          <w:bCs/>
          <w:sz w:val="24"/>
        </w:rPr>
      </w:pPr>
      <w:r>
        <w:rPr>
          <w:rFonts w:ascii="Calibri" w:eastAsia="黑体" w:hAnsi="Calibri"/>
          <w:bCs/>
          <w:sz w:val="24"/>
        </w:rPr>
        <w:t xml:space="preserve"> </w:t>
      </w:r>
      <w:r>
        <w:rPr>
          <w:rFonts w:ascii="宋体-PUA" w:eastAsia="宋体-PUA" w:hAnsi="宋体-PUA" w:hint="eastAsia"/>
          <w:bCs/>
          <w:sz w:val="24"/>
          <w:szCs w:val="20"/>
        </w:rPr>
        <w:t xml:space="preserve">  </w:t>
      </w:r>
      <w:r>
        <w:rPr>
          <w:rFonts w:ascii="宋体-PUA" w:eastAsia="宋体-PUA" w:hAnsi="宋体-PUA" w:hint="eastAsia"/>
          <w:bCs/>
          <w:sz w:val="24"/>
          <w:szCs w:val="20"/>
        </w:rPr>
        <w:t>注：有</w:t>
      </w:r>
      <w:r>
        <w:rPr>
          <w:rFonts w:ascii="宋体-PUA" w:eastAsia="宋体-PUA" w:hAnsi="宋体-PUA" w:hint="eastAsia"/>
          <w:bCs/>
          <w:sz w:val="24"/>
          <w:szCs w:val="20"/>
        </w:rPr>
        <w:t>下列情</w:t>
      </w:r>
      <w:r>
        <w:rPr>
          <w:rFonts w:ascii="宋体-PUA" w:eastAsia="宋体-PUA" w:hAnsi="宋体-PUA" w:hint="eastAsia"/>
          <w:bCs/>
          <w:sz w:val="24"/>
        </w:rPr>
        <w:t>形的，</w:t>
      </w:r>
      <w:r>
        <w:rPr>
          <w:rFonts w:ascii="宋体-PUA" w:eastAsia="宋体-PUA" w:hAnsi="宋体-PUA" w:hint="eastAsia"/>
          <w:bCs/>
          <w:sz w:val="24"/>
        </w:rPr>
        <w:t>不得担任法定代表人职务</w:t>
      </w:r>
      <w:r>
        <w:rPr>
          <w:rFonts w:ascii="宋体-PUA" w:eastAsia="宋体-PUA" w:hAnsi="宋体-PUA" w:hint="eastAsia"/>
          <w:bCs/>
          <w:sz w:val="24"/>
        </w:rPr>
        <w:t>：</w:t>
      </w:r>
    </w:p>
    <w:p w:rsidR="00000000" w:rsidRDefault="00987A58">
      <w:pPr>
        <w:spacing w:line="360" w:lineRule="auto"/>
        <w:ind w:rightChars="-280" w:right="-588" w:firstLineChars="187" w:firstLine="449"/>
        <w:rPr>
          <w:rFonts w:ascii="宋体-PUA" w:eastAsia="宋体-PUA" w:hAnsi="宋体-PUA" w:hint="eastAsia"/>
          <w:bCs/>
          <w:sz w:val="24"/>
          <w:szCs w:val="20"/>
        </w:rPr>
      </w:pPr>
      <w:r>
        <w:rPr>
          <w:rFonts w:ascii="宋体-PUA" w:eastAsia="宋体-PUA" w:hAnsi="宋体-PUA" w:hint="eastAsia"/>
          <w:bCs/>
          <w:sz w:val="24"/>
        </w:rPr>
        <w:t xml:space="preserve">      </w:t>
      </w:r>
      <w:r>
        <w:rPr>
          <w:rFonts w:ascii="宋体-PUA" w:eastAsia="宋体-PUA" w:hAnsi="宋体-PUA" w:hint="eastAsia"/>
          <w:bCs/>
          <w:sz w:val="24"/>
          <w:szCs w:val="20"/>
        </w:rPr>
        <w:t xml:space="preserve"> </w:t>
      </w:r>
      <w:r>
        <w:rPr>
          <w:rFonts w:ascii="宋体-PUA" w:eastAsia="宋体-PUA" w:hAnsi="宋体-PUA" w:hint="eastAsia"/>
          <w:bCs/>
          <w:sz w:val="24"/>
          <w:szCs w:val="20"/>
        </w:rPr>
        <w:t>1</w:t>
      </w:r>
      <w:r>
        <w:rPr>
          <w:rFonts w:ascii="宋体-PUA" w:eastAsia="宋体-PUA" w:hAnsi="宋体-PUA" w:hint="eastAsia"/>
          <w:bCs/>
          <w:sz w:val="24"/>
          <w:szCs w:val="20"/>
        </w:rPr>
        <w:t>.</w:t>
      </w:r>
      <w:r>
        <w:rPr>
          <w:rFonts w:ascii="宋体-PUA" w:eastAsia="宋体-PUA" w:hAnsi="宋体-PUA" w:hint="eastAsia"/>
          <w:bCs/>
          <w:sz w:val="24"/>
          <w:szCs w:val="20"/>
        </w:rPr>
        <w:t>法定代表</w:t>
      </w:r>
      <w:r>
        <w:rPr>
          <w:rFonts w:ascii="宋体-PUA" w:eastAsia="宋体-PUA" w:hAnsi="宋体-PUA" w:hint="eastAsia"/>
          <w:bCs/>
          <w:sz w:val="24"/>
          <w:szCs w:val="20"/>
        </w:rPr>
        <w:t>人有法律、行政法规或者国务院决定规定不得担任法定代表人的情形的；</w:t>
      </w:r>
    </w:p>
    <w:p w:rsidR="00000000" w:rsidRDefault="00987A58">
      <w:pPr>
        <w:spacing w:line="360" w:lineRule="auto"/>
        <w:ind w:rightChars="-280" w:right="-588" w:firstLineChars="187" w:firstLine="449"/>
        <w:rPr>
          <w:rFonts w:ascii="宋体-PUA" w:eastAsia="宋体-PUA" w:hAnsi="宋体-PUA" w:hint="eastAsia"/>
          <w:bCs/>
          <w:sz w:val="24"/>
          <w:szCs w:val="20"/>
        </w:rPr>
      </w:pPr>
      <w:r>
        <w:rPr>
          <w:rFonts w:ascii="宋体-PUA" w:eastAsia="宋体-PUA" w:hAnsi="宋体-PUA" w:hint="eastAsia"/>
          <w:bCs/>
          <w:sz w:val="24"/>
          <w:szCs w:val="20"/>
        </w:rPr>
        <w:t xml:space="preserve">       </w:t>
      </w:r>
      <w:r>
        <w:rPr>
          <w:rFonts w:ascii="宋体-PUA" w:eastAsia="宋体-PUA" w:hAnsi="宋体-PUA" w:hint="eastAsia"/>
          <w:bCs/>
          <w:sz w:val="24"/>
          <w:szCs w:val="20"/>
        </w:rPr>
        <w:t>2</w:t>
      </w:r>
      <w:r>
        <w:rPr>
          <w:rFonts w:ascii="宋体-PUA" w:eastAsia="宋体-PUA" w:hAnsi="宋体-PUA" w:hint="eastAsia"/>
          <w:bCs/>
          <w:sz w:val="24"/>
          <w:szCs w:val="20"/>
        </w:rPr>
        <w:t>.</w:t>
      </w:r>
      <w:r>
        <w:rPr>
          <w:rFonts w:ascii="宋体-PUA" w:eastAsia="宋体-PUA" w:hAnsi="宋体-PUA" w:hint="eastAsia"/>
          <w:bCs/>
          <w:sz w:val="24"/>
          <w:szCs w:val="20"/>
        </w:rPr>
        <w:t>法定代表人由执行董事担任，丧失董事资格的；</w:t>
      </w:r>
    </w:p>
    <w:p w:rsidR="00000000" w:rsidRDefault="00987A58">
      <w:pPr>
        <w:spacing w:line="360" w:lineRule="auto"/>
        <w:ind w:rightChars="-280" w:right="-588" w:firstLineChars="187" w:firstLine="449"/>
        <w:rPr>
          <w:rFonts w:ascii="宋体-PUA" w:eastAsia="宋体-PUA" w:hAnsi="宋体-PUA" w:hint="eastAsia"/>
          <w:bCs/>
          <w:sz w:val="24"/>
          <w:szCs w:val="20"/>
        </w:rPr>
      </w:pPr>
      <w:r>
        <w:rPr>
          <w:rFonts w:ascii="宋体-PUA" w:eastAsia="宋体-PUA" w:hAnsi="宋体-PUA" w:hint="eastAsia"/>
          <w:bCs/>
          <w:sz w:val="24"/>
          <w:szCs w:val="20"/>
        </w:rPr>
        <w:t xml:space="preserve">       </w:t>
      </w:r>
      <w:r>
        <w:rPr>
          <w:rFonts w:ascii="宋体-PUA" w:eastAsia="宋体-PUA" w:hAnsi="宋体-PUA" w:hint="eastAsia"/>
          <w:bCs/>
          <w:sz w:val="24"/>
          <w:szCs w:val="20"/>
        </w:rPr>
        <w:t>3</w:t>
      </w:r>
      <w:r>
        <w:rPr>
          <w:rFonts w:ascii="宋体-PUA" w:eastAsia="宋体-PUA" w:hAnsi="宋体-PUA" w:hint="eastAsia"/>
          <w:bCs/>
          <w:sz w:val="24"/>
          <w:szCs w:val="20"/>
        </w:rPr>
        <w:t>.</w:t>
      </w:r>
      <w:r>
        <w:rPr>
          <w:rFonts w:ascii="宋体-PUA" w:eastAsia="宋体-PUA" w:hAnsi="宋体-PUA" w:hint="eastAsia"/>
          <w:bCs/>
          <w:sz w:val="24"/>
          <w:szCs w:val="20"/>
        </w:rPr>
        <w:t>法定代表人由经理担任，丧失经理资格的；</w:t>
      </w:r>
    </w:p>
    <w:p w:rsidR="00000000" w:rsidRDefault="00987A58">
      <w:pPr>
        <w:spacing w:line="360" w:lineRule="auto"/>
        <w:ind w:rightChars="-280" w:right="-588" w:firstLineChars="187" w:firstLine="449"/>
        <w:rPr>
          <w:rFonts w:ascii="宋体-PUA" w:eastAsia="宋体-PUA" w:hAnsi="宋体-PUA" w:hint="eastAsia"/>
          <w:bCs/>
          <w:sz w:val="24"/>
          <w:szCs w:val="20"/>
        </w:rPr>
      </w:pPr>
      <w:r>
        <w:rPr>
          <w:rFonts w:ascii="宋体-PUA" w:eastAsia="宋体-PUA" w:hAnsi="宋体-PUA" w:hint="eastAsia"/>
          <w:bCs/>
          <w:sz w:val="24"/>
          <w:szCs w:val="20"/>
        </w:rPr>
        <w:t xml:space="preserve">       </w:t>
      </w:r>
      <w:r>
        <w:rPr>
          <w:rFonts w:ascii="宋体-PUA" w:eastAsia="宋体-PUA" w:hAnsi="宋体-PUA" w:hint="eastAsia"/>
          <w:bCs/>
          <w:sz w:val="24"/>
          <w:szCs w:val="20"/>
        </w:rPr>
        <w:t>4</w:t>
      </w:r>
      <w:r>
        <w:rPr>
          <w:rFonts w:ascii="宋体-PUA" w:eastAsia="宋体-PUA" w:hAnsi="宋体-PUA" w:hint="eastAsia"/>
          <w:bCs/>
          <w:sz w:val="24"/>
          <w:szCs w:val="20"/>
        </w:rPr>
        <w:t>.</w:t>
      </w:r>
      <w:r>
        <w:rPr>
          <w:rFonts w:ascii="宋体-PUA" w:eastAsia="宋体-PUA" w:hAnsi="宋体-PUA" w:hint="eastAsia"/>
          <w:bCs/>
          <w:sz w:val="24"/>
          <w:szCs w:val="20"/>
        </w:rPr>
        <w:t>因被羁押等原因丧失人身自由，无法履行法定代表人职责的；</w:t>
      </w:r>
    </w:p>
    <w:p w:rsidR="00000000" w:rsidRDefault="00987A58">
      <w:pPr>
        <w:spacing w:line="360" w:lineRule="auto"/>
        <w:ind w:rightChars="-280" w:right="-588"/>
      </w:pPr>
      <w:r>
        <w:rPr>
          <w:rFonts w:ascii="宋体-PUA" w:eastAsia="宋体-PUA" w:hAnsi="宋体-PUA" w:hint="eastAsia"/>
          <w:bCs/>
          <w:sz w:val="24"/>
          <w:szCs w:val="20"/>
        </w:rPr>
        <w:t xml:space="preserve">           </w:t>
      </w:r>
      <w:r>
        <w:rPr>
          <w:rFonts w:ascii="宋体-PUA" w:eastAsia="宋体-PUA" w:hAnsi="宋体-PUA" w:hint="eastAsia"/>
          <w:bCs/>
          <w:sz w:val="24"/>
          <w:szCs w:val="20"/>
        </w:rPr>
        <w:t>5</w:t>
      </w:r>
      <w:r>
        <w:rPr>
          <w:rFonts w:ascii="宋体-PUA" w:eastAsia="宋体-PUA" w:hAnsi="宋体-PUA" w:hint="eastAsia"/>
          <w:bCs/>
          <w:sz w:val="24"/>
          <w:szCs w:val="20"/>
        </w:rPr>
        <w:t>.</w:t>
      </w:r>
      <w:r>
        <w:rPr>
          <w:rFonts w:ascii="宋体-PUA" w:eastAsia="宋体-PUA" w:hAnsi="宋体-PUA" w:hint="eastAsia"/>
          <w:bCs/>
          <w:sz w:val="24"/>
          <w:szCs w:val="20"/>
        </w:rPr>
        <w:t>其他导致法定代表人无法履行职责的情形。</w:t>
      </w:r>
    </w:p>
    <w:p w:rsidR="00000000" w:rsidRDefault="00987A58">
      <w:pPr>
        <w:spacing w:line="360" w:lineRule="auto"/>
        <w:ind w:firstLineChars="187" w:firstLine="449"/>
        <w:rPr>
          <w:rFonts w:ascii="宋体-PUA" w:eastAsia="宋体-PUA" w:hAnsi="宋体-PUA" w:hint="eastAsia"/>
          <w:bCs/>
          <w:sz w:val="24"/>
        </w:rPr>
      </w:pPr>
      <w:r>
        <w:rPr>
          <w:rFonts w:ascii="宋体-PUA" w:eastAsia="宋体-PUA" w:hAnsi="宋体-PUA" w:hint="eastAsia"/>
          <w:bCs/>
          <w:sz w:val="24"/>
        </w:rPr>
        <w:t>第十三条</w:t>
      </w:r>
      <w:r>
        <w:rPr>
          <w:rFonts w:ascii="宋体-PUA" w:eastAsia="宋体-PUA" w:hAnsi="宋体-PUA" w:hint="eastAsia"/>
          <w:bCs/>
          <w:sz w:val="24"/>
        </w:rPr>
        <w:t xml:space="preserve">  </w:t>
      </w:r>
      <w:r>
        <w:rPr>
          <w:rFonts w:ascii="宋体-PUA" w:eastAsia="宋体-PUA" w:hAnsi="宋体-PUA" w:hint="eastAsia"/>
          <w:bCs/>
          <w:sz w:val="24"/>
        </w:rPr>
        <w:t>公司的财务、会议。</w:t>
      </w:r>
    </w:p>
    <w:p w:rsidR="00000000" w:rsidRDefault="00987A58">
      <w:pPr>
        <w:numPr>
          <w:ilvl w:val="0"/>
          <w:numId w:val="5"/>
        </w:numPr>
        <w:tabs>
          <w:tab w:val="clear" w:pos="1560"/>
        </w:tabs>
        <w:spacing w:line="360" w:lineRule="auto"/>
        <w:ind w:left="0" w:firstLine="525"/>
        <w:rPr>
          <w:rFonts w:hint="eastAsia"/>
          <w:bCs/>
          <w:sz w:val="24"/>
        </w:rPr>
      </w:pPr>
      <w:r>
        <w:rPr>
          <w:rFonts w:hint="eastAsia"/>
          <w:bCs/>
          <w:sz w:val="24"/>
        </w:rPr>
        <w:t>本公司依照法律、行政法规和国家财政主管部门的规定建立财务、会计制度。公司的每一个会计年度终了时制作财务会计报告，按规定期限分送各股东，并依法经审查验证。</w:t>
      </w:r>
    </w:p>
    <w:p w:rsidR="00000000" w:rsidRDefault="00987A58">
      <w:pPr>
        <w:spacing w:line="360" w:lineRule="auto"/>
        <w:rPr>
          <w:rFonts w:hint="eastAsia"/>
          <w:bCs/>
          <w:sz w:val="24"/>
        </w:rPr>
      </w:pPr>
      <w:r>
        <w:rPr>
          <w:rFonts w:hint="eastAsia"/>
          <w:bCs/>
          <w:sz w:val="24"/>
        </w:rPr>
        <w:t>财务会计报告应包括下列报表及附履明细表：</w:t>
      </w:r>
    </w:p>
    <w:p w:rsidR="00000000" w:rsidRDefault="00987A58">
      <w:pPr>
        <w:numPr>
          <w:ilvl w:val="1"/>
          <w:numId w:val="5"/>
        </w:numPr>
        <w:tabs>
          <w:tab w:val="clear" w:pos="1980"/>
          <w:tab w:val="left" w:pos="1050"/>
        </w:tabs>
        <w:spacing w:line="360" w:lineRule="auto"/>
        <w:ind w:left="1050" w:hanging="525"/>
        <w:rPr>
          <w:rFonts w:hint="eastAsia"/>
          <w:bCs/>
          <w:sz w:val="24"/>
        </w:rPr>
      </w:pPr>
      <w:r>
        <w:rPr>
          <w:rFonts w:hint="eastAsia"/>
          <w:bCs/>
          <w:sz w:val="24"/>
        </w:rPr>
        <w:t>资</w:t>
      </w:r>
      <w:r>
        <w:rPr>
          <w:rFonts w:hint="eastAsia"/>
          <w:bCs/>
          <w:sz w:val="24"/>
        </w:rPr>
        <w:t>产</w:t>
      </w:r>
      <w:r>
        <w:rPr>
          <w:rFonts w:hint="eastAsia"/>
          <w:bCs/>
          <w:sz w:val="24"/>
        </w:rPr>
        <w:t>负债表；</w:t>
      </w:r>
    </w:p>
    <w:p w:rsidR="00000000" w:rsidRDefault="00987A58">
      <w:pPr>
        <w:numPr>
          <w:ilvl w:val="1"/>
          <w:numId w:val="5"/>
        </w:numPr>
        <w:tabs>
          <w:tab w:val="clear" w:pos="1980"/>
          <w:tab w:val="left" w:pos="1050"/>
        </w:tabs>
        <w:spacing w:line="360" w:lineRule="auto"/>
        <w:ind w:left="1050" w:hanging="525"/>
        <w:rPr>
          <w:rFonts w:hint="eastAsia"/>
          <w:bCs/>
          <w:sz w:val="24"/>
        </w:rPr>
      </w:pPr>
      <w:r>
        <w:rPr>
          <w:rFonts w:hint="eastAsia"/>
          <w:bCs/>
          <w:sz w:val="24"/>
        </w:rPr>
        <w:t>损益表；</w:t>
      </w:r>
    </w:p>
    <w:p w:rsidR="00000000" w:rsidRDefault="00987A58">
      <w:pPr>
        <w:numPr>
          <w:ilvl w:val="1"/>
          <w:numId w:val="5"/>
        </w:numPr>
        <w:tabs>
          <w:tab w:val="clear" w:pos="1980"/>
          <w:tab w:val="left" w:pos="1050"/>
        </w:tabs>
        <w:spacing w:line="360" w:lineRule="auto"/>
        <w:ind w:left="1050" w:hanging="525"/>
        <w:rPr>
          <w:rFonts w:hint="eastAsia"/>
          <w:bCs/>
          <w:sz w:val="24"/>
        </w:rPr>
      </w:pPr>
      <w:r>
        <w:rPr>
          <w:rFonts w:hint="eastAsia"/>
          <w:bCs/>
          <w:sz w:val="24"/>
        </w:rPr>
        <w:t>财务状况变动表；</w:t>
      </w:r>
    </w:p>
    <w:p w:rsidR="00000000" w:rsidRDefault="00987A58">
      <w:pPr>
        <w:numPr>
          <w:ilvl w:val="1"/>
          <w:numId w:val="5"/>
        </w:numPr>
        <w:tabs>
          <w:tab w:val="clear" w:pos="1980"/>
          <w:tab w:val="left" w:pos="1050"/>
        </w:tabs>
        <w:spacing w:line="360" w:lineRule="auto"/>
        <w:ind w:left="1050" w:hanging="525"/>
        <w:rPr>
          <w:rFonts w:hint="eastAsia"/>
          <w:bCs/>
          <w:sz w:val="24"/>
        </w:rPr>
      </w:pPr>
      <w:r>
        <w:rPr>
          <w:rFonts w:hint="eastAsia"/>
          <w:bCs/>
          <w:sz w:val="24"/>
        </w:rPr>
        <w:t>财务情况说明书；</w:t>
      </w:r>
    </w:p>
    <w:p w:rsidR="00000000" w:rsidRDefault="00987A58">
      <w:pPr>
        <w:numPr>
          <w:ilvl w:val="1"/>
          <w:numId w:val="5"/>
        </w:numPr>
        <w:tabs>
          <w:tab w:val="clear" w:pos="1980"/>
          <w:tab w:val="left" w:pos="1050"/>
        </w:tabs>
        <w:spacing w:line="360" w:lineRule="auto"/>
        <w:ind w:left="1050" w:hanging="525"/>
        <w:rPr>
          <w:rFonts w:hint="eastAsia"/>
          <w:bCs/>
          <w:sz w:val="24"/>
        </w:rPr>
      </w:pPr>
      <w:r>
        <w:rPr>
          <w:rFonts w:hint="eastAsia"/>
          <w:bCs/>
          <w:sz w:val="24"/>
        </w:rPr>
        <w:t>利润分配表。</w:t>
      </w:r>
    </w:p>
    <w:p w:rsidR="00000000" w:rsidRDefault="00987A58">
      <w:pPr>
        <w:numPr>
          <w:ilvl w:val="0"/>
          <w:numId w:val="5"/>
        </w:numPr>
        <w:tabs>
          <w:tab w:val="clear" w:pos="1560"/>
        </w:tabs>
        <w:spacing w:line="360" w:lineRule="auto"/>
        <w:ind w:left="0" w:firstLine="525"/>
        <w:rPr>
          <w:rFonts w:hint="eastAsia"/>
          <w:bCs/>
          <w:sz w:val="24"/>
        </w:rPr>
      </w:pPr>
      <w:r>
        <w:rPr>
          <w:rFonts w:hint="eastAsia"/>
          <w:bCs/>
          <w:sz w:val="24"/>
        </w:rPr>
        <w:t>本公司依法律规定在分配当年税后利润时，提取利润的百分之十列入公司法定公积金，法定公积金累计额为公司注册资本的百分之五十以上的，可不再提取。</w:t>
      </w:r>
    </w:p>
    <w:p w:rsidR="00000000" w:rsidRDefault="00987A58">
      <w:pPr>
        <w:spacing w:line="360" w:lineRule="auto"/>
        <w:ind w:firstLineChars="187" w:firstLine="449"/>
        <w:rPr>
          <w:rFonts w:hint="eastAsia"/>
          <w:bCs/>
          <w:sz w:val="24"/>
        </w:rPr>
      </w:pPr>
      <w:r>
        <w:rPr>
          <w:rFonts w:hint="eastAsia"/>
          <w:bCs/>
          <w:sz w:val="24"/>
        </w:rPr>
        <w:t>经股东会决议，可以提取任意公积金。</w:t>
      </w:r>
    </w:p>
    <w:p w:rsidR="00000000" w:rsidRDefault="00987A58">
      <w:pPr>
        <w:numPr>
          <w:ilvl w:val="0"/>
          <w:numId w:val="5"/>
        </w:numPr>
        <w:tabs>
          <w:tab w:val="clear" w:pos="1560"/>
        </w:tabs>
        <w:spacing w:line="360" w:lineRule="auto"/>
        <w:ind w:left="0" w:firstLine="525"/>
        <w:rPr>
          <w:rFonts w:hint="eastAsia"/>
          <w:bCs/>
          <w:sz w:val="24"/>
        </w:rPr>
      </w:pPr>
      <w:r>
        <w:rPr>
          <w:rFonts w:hint="eastAsia"/>
          <w:bCs/>
          <w:sz w:val="24"/>
        </w:rPr>
        <w:t>公</w:t>
      </w:r>
      <w:r>
        <w:rPr>
          <w:rFonts w:hint="eastAsia"/>
          <w:bCs/>
          <w:sz w:val="24"/>
        </w:rPr>
        <w:t>司弥补亏损和提取公积金，法定公益金后所余利润，按照股东的出资比例分配。</w:t>
      </w:r>
    </w:p>
    <w:p w:rsidR="00000000" w:rsidRDefault="00987A58">
      <w:pPr>
        <w:numPr>
          <w:ilvl w:val="0"/>
          <w:numId w:val="5"/>
        </w:numPr>
        <w:tabs>
          <w:tab w:val="clear" w:pos="1560"/>
        </w:tabs>
        <w:spacing w:line="360" w:lineRule="auto"/>
        <w:ind w:left="0" w:firstLine="525"/>
        <w:rPr>
          <w:rFonts w:hint="eastAsia"/>
          <w:bCs/>
          <w:sz w:val="24"/>
        </w:rPr>
      </w:pPr>
      <w:r>
        <w:rPr>
          <w:rFonts w:hint="eastAsia"/>
          <w:bCs/>
          <w:sz w:val="24"/>
        </w:rPr>
        <w:t>公司的公积金用于弥补亏损，扩大公司生产经营或者转为增加公司资本。</w:t>
      </w:r>
    </w:p>
    <w:p w:rsidR="00000000" w:rsidRDefault="00987A58">
      <w:pPr>
        <w:numPr>
          <w:ilvl w:val="0"/>
          <w:numId w:val="5"/>
        </w:numPr>
        <w:tabs>
          <w:tab w:val="clear" w:pos="1560"/>
        </w:tabs>
        <w:spacing w:line="360" w:lineRule="auto"/>
        <w:ind w:left="0" w:firstLine="525"/>
        <w:rPr>
          <w:rFonts w:hint="eastAsia"/>
          <w:bCs/>
          <w:sz w:val="24"/>
        </w:rPr>
      </w:pPr>
      <w:r>
        <w:rPr>
          <w:rFonts w:hint="eastAsia"/>
          <w:bCs/>
          <w:sz w:val="24"/>
        </w:rPr>
        <w:t>公司提取的法定公益金用于本公司的集体福利。</w:t>
      </w:r>
    </w:p>
    <w:p w:rsidR="00000000" w:rsidRDefault="00987A58">
      <w:pPr>
        <w:numPr>
          <w:ilvl w:val="0"/>
          <w:numId w:val="5"/>
        </w:numPr>
        <w:tabs>
          <w:tab w:val="clear" w:pos="1560"/>
        </w:tabs>
        <w:spacing w:line="360" w:lineRule="auto"/>
        <w:ind w:left="0" w:firstLine="525"/>
        <w:rPr>
          <w:rFonts w:hint="eastAsia"/>
          <w:bCs/>
          <w:sz w:val="24"/>
        </w:rPr>
      </w:pPr>
      <w:r>
        <w:rPr>
          <w:rFonts w:hint="eastAsia"/>
          <w:bCs/>
          <w:sz w:val="24"/>
        </w:rPr>
        <w:t>公司除法定的会计</w:t>
      </w:r>
      <w:r>
        <w:rPr>
          <w:rFonts w:hint="eastAsia"/>
          <w:bCs/>
          <w:sz w:val="24"/>
          <w:u w:val="single"/>
        </w:rPr>
        <w:t>计帐册</w:t>
      </w:r>
      <w:r>
        <w:rPr>
          <w:rFonts w:hint="eastAsia"/>
          <w:bCs/>
          <w:sz w:val="24"/>
        </w:rPr>
        <w:t>外，不得另立会</w:t>
      </w:r>
      <w:r>
        <w:rPr>
          <w:rFonts w:hint="eastAsia"/>
          <w:bCs/>
          <w:sz w:val="24"/>
        </w:rPr>
        <w:t>计</w:t>
      </w:r>
      <w:r>
        <w:rPr>
          <w:rFonts w:hint="eastAsia"/>
          <w:bCs/>
          <w:sz w:val="24"/>
          <w:u w:val="single"/>
        </w:rPr>
        <w:t>帐册</w:t>
      </w:r>
      <w:r>
        <w:rPr>
          <w:rFonts w:hint="eastAsia"/>
          <w:bCs/>
          <w:sz w:val="24"/>
        </w:rPr>
        <w:t>。</w:t>
      </w:r>
    </w:p>
    <w:p w:rsidR="00000000" w:rsidRDefault="00987A58">
      <w:pPr>
        <w:spacing w:line="360" w:lineRule="auto"/>
        <w:ind w:firstLineChars="187" w:firstLine="449"/>
        <w:rPr>
          <w:rFonts w:hint="eastAsia"/>
          <w:bCs/>
          <w:sz w:val="24"/>
        </w:rPr>
      </w:pPr>
      <w:r>
        <w:rPr>
          <w:rFonts w:hint="eastAsia"/>
          <w:bCs/>
          <w:sz w:val="24"/>
        </w:rPr>
        <w:t>对公司的资产，不得以任何个人名义</w:t>
      </w:r>
      <w:r>
        <w:rPr>
          <w:rFonts w:hint="eastAsia"/>
          <w:bCs/>
          <w:sz w:val="24"/>
          <w:u w:val="single"/>
        </w:rPr>
        <w:t>开立开立帐户</w:t>
      </w:r>
      <w:r>
        <w:rPr>
          <w:rFonts w:hint="eastAsia"/>
          <w:bCs/>
          <w:sz w:val="24"/>
        </w:rPr>
        <w:t>存储。</w:t>
      </w:r>
    </w:p>
    <w:p w:rsidR="00000000" w:rsidRDefault="00987A58">
      <w:pPr>
        <w:spacing w:line="360" w:lineRule="auto"/>
        <w:ind w:firstLineChars="187" w:firstLine="449"/>
        <w:rPr>
          <w:rFonts w:ascii="黑体" w:eastAsia="黑体" w:hint="eastAsia"/>
          <w:bCs/>
          <w:sz w:val="24"/>
        </w:rPr>
      </w:pPr>
      <w:r>
        <w:rPr>
          <w:rFonts w:hint="eastAsia"/>
          <w:bCs/>
          <w:sz w:val="24"/>
        </w:rPr>
        <w:t>任何个人不得挪用公司资金或者将公司资金借贷给他人；不得侵占公司的财产。</w:t>
      </w:r>
    </w:p>
    <w:p w:rsidR="00000000" w:rsidRDefault="00987A58">
      <w:pPr>
        <w:spacing w:line="360" w:lineRule="auto"/>
        <w:ind w:firstLineChars="187" w:firstLine="449"/>
        <w:rPr>
          <w:rFonts w:ascii="宋体-PUA" w:eastAsia="宋体-PUA" w:hAnsi="宋体-PUA" w:hint="eastAsia"/>
          <w:bCs/>
          <w:sz w:val="24"/>
        </w:rPr>
      </w:pPr>
      <w:r>
        <w:rPr>
          <w:rFonts w:ascii="宋体-PUA" w:eastAsia="宋体-PUA" w:hAnsi="宋体-PUA" w:hint="eastAsia"/>
          <w:bCs/>
          <w:sz w:val="24"/>
        </w:rPr>
        <w:t>第十四条</w:t>
      </w:r>
      <w:r>
        <w:rPr>
          <w:rFonts w:ascii="宋体-PUA" w:eastAsia="宋体-PUA" w:hAnsi="宋体-PUA" w:hint="eastAsia"/>
          <w:bCs/>
          <w:sz w:val="24"/>
        </w:rPr>
        <w:t xml:space="preserve"> </w:t>
      </w:r>
      <w:r>
        <w:rPr>
          <w:rFonts w:ascii="宋体-PUA" w:eastAsia="宋体-PUA" w:hAnsi="宋体-PUA" w:hint="eastAsia"/>
          <w:bCs/>
          <w:sz w:val="24"/>
        </w:rPr>
        <w:t>公司破产、解散和清算</w:t>
      </w:r>
    </w:p>
    <w:p w:rsidR="00000000" w:rsidRDefault="00987A58">
      <w:pPr>
        <w:numPr>
          <w:ilvl w:val="0"/>
          <w:numId w:val="6"/>
        </w:numPr>
        <w:spacing w:line="360" w:lineRule="auto"/>
        <w:ind w:left="0" w:firstLineChars="187" w:firstLine="449"/>
        <w:rPr>
          <w:rFonts w:hint="eastAsia"/>
          <w:bCs/>
          <w:sz w:val="24"/>
        </w:rPr>
      </w:pPr>
      <w:r>
        <w:rPr>
          <w:rFonts w:hint="eastAsia"/>
          <w:bCs/>
          <w:sz w:val="24"/>
        </w:rPr>
        <w:lastRenderedPageBreak/>
        <w:t>公司因不能清偿到期债务，被依法宣告破产的，由人民法院依照有关法律的规定，组织股东、有关机关及有关专业人员成立清算组，对公司进行破产清算。</w:t>
      </w:r>
    </w:p>
    <w:p w:rsidR="00000000" w:rsidRDefault="00987A58">
      <w:pPr>
        <w:numPr>
          <w:ilvl w:val="0"/>
          <w:numId w:val="6"/>
        </w:numPr>
        <w:spacing w:line="360" w:lineRule="auto"/>
        <w:ind w:left="0" w:firstLineChars="187" w:firstLine="449"/>
        <w:rPr>
          <w:rFonts w:hint="eastAsia"/>
          <w:bCs/>
          <w:sz w:val="24"/>
        </w:rPr>
      </w:pPr>
      <w:r>
        <w:rPr>
          <w:rFonts w:hint="eastAsia"/>
          <w:bCs/>
          <w:sz w:val="24"/>
        </w:rPr>
        <w:t>公司有下列情形之一的，可以解散：</w:t>
      </w:r>
    </w:p>
    <w:p w:rsidR="00000000" w:rsidRDefault="00987A58">
      <w:pPr>
        <w:numPr>
          <w:ilvl w:val="1"/>
          <w:numId w:val="6"/>
        </w:numPr>
        <w:tabs>
          <w:tab w:val="clear" w:pos="1140"/>
          <w:tab w:val="left" w:pos="735"/>
        </w:tabs>
        <w:spacing w:line="360" w:lineRule="auto"/>
        <w:ind w:hanging="615"/>
        <w:rPr>
          <w:rFonts w:hint="eastAsia"/>
          <w:bCs/>
          <w:sz w:val="24"/>
        </w:rPr>
      </w:pPr>
      <w:r>
        <w:rPr>
          <w:rFonts w:hint="eastAsia"/>
          <w:bCs/>
          <w:sz w:val="24"/>
        </w:rPr>
        <w:t>经营期限届满；</w:t>
      </w:r>
    </w:p>
    <w:p w:rsidR="00000000" w:rsidRDefault="00987A58">
      <w:pPr>
        <w:numPr>
          <w:ilvl w:val="1"/>
          <w:numId w:val="6"/>
        </w:numPr>
        <w:tabs>
          <w:tab w:val="clear" w:pos="1140"/>
          <w:tab w:val="left" w:pos="735"/>
        </w:tabs>
        <w:spacing w:line="360" w:lineRule="auto"/>
        <w:ind w:hanging="615"/>
        <w:rPr>
          <w:rFonts w:hint="eastAsia"/>
          <w:bCs/>
          <w:sz w:val="24"/>
        </w:rPr>
      </w:pPr>
      <w:r>
        <w:rPr>
          <w:rFonts w:hint="eastAsia"/>
          <w:bCs/>
          <w:sz w:val="24"/>
        </w:rPr>
        <w:t>股东会决议解散；</w:t>
      </w:r>
    </w:p>
    <w:p w:rsidR="00000000" w:rsidRDefault="00987A58">
      <w:pPr>
        <w:numPr>
          <w:ilvl w:val="1"/>
          <w:numId w:val="6"/>
        </w:numPr>
        <w:tabs>
          <w:tab w:val="clear" w:pos="1140"/>
          <w:tab w:val="left" w:pos="735"/>
        </w:tabs>
        <w:spacing w:line="360" w:lineRule="auto"/>
        <w:ind w:hanging="615"/>
        <w:rPr>
          <w:rFonts w:hint="eastAsia"/>
          <w:bCs/>
          <w:sz w:val="24"/>
        </w:rPr>
      </w:pPr>
      <w:r>
        <w:rPr>
          <w:rFonts w:hint="eastAsia"/>
          <w:bCs/>
          <w:sz w:val="24"/>
        </w:rPr>
        <w:t>公司因合并或者分立需要解散的；</w:t>
      </w:r>
    </w:p>
    <w:p w:rsidR="00000000" w:rsidRDefault="00987A58">
      <w:pPr>
        <w:numPr>
          <w:ilvl w:val="1"/>
          <w:numId w:val="6"/>
        </w:numPr>
        <w:tabs>
          <w:tab w:val="clear" w:pos="1140"/>
          <w:tab w:val="left" w:pos="735"/>
        </w:tabs>
        <w:spacing w:line="360" w:lineRule="auto"/>
        <w:ind w:hanging="615"/>
        <w:rPr>
          <w:rFonts w:hint="eastAsia"/>
          <w:bCs/>
          <w:sz w:val="24"/>
        </w:rPr>
      </w:pPr>
      <w:r>
        <w:rPr>
          <w:rFonts w:hint="eastAsia"/>
          <w:bCs/>
          <w:sz w:val="24"/>
        </w:rPr>
        <w:t>因自然灾害等不可抗力需要解散的。</w:t>
      </w:r>
    </w:p>
    <w:p w:rsidR="00000000" w:rsidRDefault="00987A58">
      <w:pPr>
        <w:numPr>
          <w:ilvl w:val="0"/>
          <w:numId w:val="6"/>
        </w:numPr>
        <w:spacing w:line="360" w:lineRule="auto"/>
        <w:ind w:left="0" w:firstLineChars="187" w:firstLine="449"/>
        <w:rPr>
          <w:rFonts w:hint="eastAsia"/>
          <w:bCs/>
          <w:sz w:val="24"/>
        </w:rPr>
      </w:pPr>
      <w:r>
        <w:rPr>
          <w:rFonts w:hint="eastAsia"/>
          <w:bCs/>
          <w:sz w:val="24"/>
        </w:rPr>
        <w:t>公司依照前条第</w:t>
      </w:r>
      <w:r>
        <w:rPr>
          <w:rFonts w:hint="eastAsia"/>
          <w:bCs/>
          <w:sz w:val="24"/>
        </w:rPr>
        <w:t>1</w:t>
      </w:r>
      <w:r>
        <w:rPr>
          <w:rFonts w:hint="eastAsia"/>
          <w:bCs/>
          <w:sz w:val="24"/>
        </w:rPr>
        <w:t>、</w:t>
      </w:r>
      <w:r>
        <w:rPr>
          <w:rFonts w:hint="eastAsia"/>
          <w:bCs/>
          <w:sz w:val="24"/>
        </w:rPr>
        <w:t>2</w:t>
      </w:r>
      <w:r>
        <w:rPr>
          <w:rFonts w:hint="eastAsia"/>
          <w:bCs/>
          <w:sz w:val="24"/>
        </w:rPr>
        <w:t>项规定解散的，应当在十五日内成立由股东组成的清算组。</w:t>
      </w:r>
      <w:r>
        <w:rPr>
          <w:rFonts w:hint="eastAsia"/>
          <w:bCs/>
          <w:sz w:val="24"/>
        </w:rPr>
        <w:t>清</w:t>
      </w:r>
      <w:r>
        <w:rPr>
          <w:rFonts w:hint="eastAsia"/>
          <w:bCs/>
          <w:sz w:val="24"/>
        </w:rPr>
        <w:t>算组由股东组成</w:t>
      </w:r>
      <w:r>
        <w:rPr>
          <w:rFonts w:hint="eastAsia"/>
          <w:bCs/>
          <w:sz w:val="24"/>
        </w:rPr>
        <w:t>，其中</w:t>
      </w:r>
      <w:r>
        <w:rPr>
          <w:rFonts w:hint="eastAsia"/>
          <w:bCs/>
          <w:sz w:val="24"/>
        </w:rPr>
        <w:t>非自然人股东可以指定人员行使相应权利</w:t>
      </w:r>
      <w:r>
        <w:rPr>
          <w:rFonts w:hint="eastAsia"/>
          <w:bCs/>
          <w:sz w:val="24"/>
        </w:rPr>
        <w:t>。清算组在清算期限行使下列职权：</w:t>
      </w:r>
    </w:p>
    <w:p w:rsidR="00000000" w:rsidRDefault="00987A58">
      <w:pPr>
        <w:numPr>
          <w:ilvl w:val="1"/>
          <w:numId w:val="6"/>
        </w:numPr>
        <w:tabs>
          <w:tab w:val="clear" w:pos="1140"/>
          <w:tab w:val="left" w:pos="735"/>
        </w:tabs>
        <w:spacing w:line="360" w:lineRule="auto"/>
        <w:ind w:hanging="615"/>
        <w:rPr>
          <w:rFonts w:hint="eastAsia"/>
          <w:bCs/>
          <w:sz w:val="24"/>
        </w:rPr>
      </w:pPr>
      <w:r>
        <w:rPr>
          <w:rFonts w:hint="eastAsia"/>
          <w:bCs/>
          <w:sz w:val="24"/>
        </w:rPr>
        <w:t>清理公司财产，分别编制资产负债表和财产清单；</w:t>
      </w:r>
    </w:p>
    <w:p w:rsidR="00000000" w:rsidRDefault="00987A58">
      <w:pPr>
        <w:numPr>
          <w:ilvl w:val="1"/>
          <w:numId w:val="6"/>
        </w:numPr>
        <w:tabs>
          <w:tab w:val="clear" w:pos="1140"/>
          <w:tab w:val="left" w:pos="735"/>
        </w:tabs>
        <w:spacing w:line="360" w:lineRule="auto"/>
        <w:ind w:hanging="615"/>
        <w:rPr>
          <w:rFonts w:hint="eastAsia"/>
          <w:bCs/>
          <w:sz w:val="24"/>
        </w:rPr>
      </w:pPr>
      <w:r>
        <w:rPr>
          <w:rFonts w:hint="eastAsia"/>
          <w:bCs/>
          <w:sz w:val="24"/>
        </w:rPr>
        <w:t>通知或者公告债权人；</w:t>
      </w:r>
    </w:p>
    <w:p w:rsidR="00000000" w:rsidRDefault="00987A58">
      <w:pPr>
        <w:numPr>
          <w:ilvl w:val="1"/>
          <w:numId w:val="6"/>
        </w:numPr>
        <w:tabs>
          <w:tab w:val="clear" w:pos="1140"/>
          <w:tab w:val="left" w:pos="735"/>
        </w:tabs>
        <w:spacing w:line="360" w:lineRule="auto"/>
        <w:ind w:hanging="615"/>
        <w:rPr>
          <w:rFonts w:hint="eastAsia"/>
          <w:bCs/>
          <w:sz w:val="24"/>
        </w:rPr>
      </w:pPr>
      <w:r>
        <w:rPr>
          <w:rFonts w:hint="eastAsia"/>
          <w:bCs/>
          <w:sz w:val="24"/>
        </w:rPr>
        <w:t>处理与清算有关公司未了结的业务；</w:t>
      </w:r>
    </w:p>
    <w:p w:rsidR="00000000" w:rsidRDefault="00987A58">
      <w:pPr>
        <w:numPr>
          <w:ilvl w:val="1"/>
          <w:numId w:val="6"/>
        </w:numPr>
        <w:tabs>
          <w:tab w:val="clear" w:pos="1140"/>
          <w:tab w:val="left" w:pos="735"/>
        </w:tabs>
        <w:spacing w:line="360" w:lineRule="auto"/>
        <w:ind w:hanging="615"/>
        <w:rPr>
          <w:rFonts w:hint="eastAsia"/>
          <w:bCs/>
          <w:sz w:val="24"/>
        </w:rPr>
      </w:pPr>
      <w:r>
        <w:rPr>
          <w:rFonts w:hint="eastAsia"/>
          <w:bCs/>
          <w:sz w:val="24"/>
        </w:rPr>
        <w:t>清缴所欠税款；</w:t>
      </w:r>
    </w:p>
    <w:p w:rsidR="00000000" w:rsidRDefault="00987A58">
      <w:pPr>
        <w:numPr>
          <w:ilvl w:val="1"/>
          <w:numId w:val="6"/>
        </w:numPr>
        <w:tabs>
          <w:tab w:val="clear" w:pos="1140"/>
          <w:tab w:val="left" w:pos="735"/>
        </w:tabs>
        <w:spacing w:line="360" w:lineRule="auto"/>
        <w:ind w:hanging="615"/>
        <w:rPr>
          <w:rFonts w:hint="eastAsia"/>
          <w:bCs/>
          <w:sz w:val="24"/>
        </w:rPr>
      </w:pPr>
      <w:r>
        <w:rPr>
          <w:rFonts w:hint="eastAsia"/>
          <w:bCs/>
          <w:sz w:val="24"/>
        </w:rPr>
        <w:t>清理债权债务；</w:t>
      </w:r>
    </w:p>
    <w:p w:rsidR="00000000" w:rsidRDefault="00987A58">
      <w:pPr>
        <w:numPr>
          <w:ilvl w:val="1"/>
          <w:numId w:val="6"/>
        </w:numPr>
        <w:tabs>
          <w:tab w:val="clear" w:pos="1140"/>
          <w:tab w:val="left" w:pos="735"/>
        </w:tabs>
        <w:spacing w:line="360" w:lineRule="auto"/>
        <w:ind w:hanging="615"/>
        <w:rPr>
          <w:rFonts w:hint="eastAsia"/>
          <w:bCs/>
          <w:sz w:val="24"/>
        </w:rPr>
      </w:pPr>
      <w:r>
        <w:rPr>
          <w:rFonts w:hint="eastAsia"/>
          <w:bCs/>
          <w:sz w:val="24"/>
        </w:rPr>
        <w:t>处理公司清偿债务后的剩余财产；</w:t>
      </w:r>
    </w:p>
    <w:p w:rsidR="00000000" w:rsidRDefault="00987A58">
      <w:pPr>
        <w:numPr>
          <w:ilvl w:val="1"/>
          <w:numId w:val="6"/>
        </w:numPr>
        <w:tabs>
          <w:tab w:val="clear" w:pos="1140"/>
          <w:tab w:val="left" w:pos="735"/>
        </w:tabs>
        <w:spacing w:line="360" w:lineRule="auto"/>
        <w:ind w:hanging="615"/>
        <w:rPr>
          <w:rFonts w:hint="eastAsia"/>
          <w:bCs/>
          <w:sz w:val="24"/>
        </w:rPr>
      </w:pPr>
      <w:r>
        <w:rPr>
          <w:rFonts w:hint="eastAsia"/>
          <w:bCs/>
          <w:sz w:val="24"/>
        </w:rPr>
        <w:t>代表公司参与民事诉讼活动。</w:t>
      </w:r>
    </w:p>
    <w:p w:rsidR="00000000" w:rsidRDefault="00987A58">
      <w:pPr>
        <w:spacing w:line="360" w:lineRule="auto"/>
        <w:ind w:firstLineChars="200" w:firstLine="480"/>
        <w:rPr>
          <w:rFonts w:ascii="黑体" w:eastAsia="黑体" w:hint="eastAsia"/>
          <w:bCs/>
          <w:sz w:val="24"/>
        </w:rPr>
      </w:pPr>
      <w:r>
        <w:rPr>
          <w:rFonts w:hint="eastAsia"/>
          <w:bCs/>
          <w:sz w:val="24"/>
        </w:rPr>
        <w:t>四、</w:t>
      </w:r>
      <w:r>
        <w:rPr>
          <w:rFonts w:hint="eastAsia"/>
          <w:bCs/>
          <w:sz w:val="24"/>
        </w:rPr>
        <w:t xml:space="preserve">  </w:t>
      </w:r>
      <w:r>
        <w:rPr>
          <w:rFonts w:hint="eastAsia"/>
          <w:bCs/>
          <w:sz w:val="24"/>
        </w:rPr>
        <w:t>清算组在清理公司财产、编制资产负债表和财产清单后，制定清算方案，并报股东会或者有关主管机关确认后，由清算组向公司登记机关申请公司注销登记，公告公司终止。</w:t>
      </w:r>
    </w:p>
    <w:p w:rsidR="00000000" w:rsidRDefault="00987A58">
      <w:pPr>
        <w:spacing w:line="360" w:lineRule="auto"/>
        <w:ind w:firstLineChars="187" w:firstLine="449"/>
        <w:rPr>
          <w:rFonts w:ascii="宋体-PUA" w:eastAsia="宋体-PUA" w:hAnsi="宋体-PUA" w:hint="eastAsia"/>
          <w:bCs/>
          <w:sz w:val="24"/>
        </w:rPr>
      </w:pPr>
      <w:r>
        <w:rPr>
          <w:rFonts w:ascii="宋体-PUA" w:eastAsia="宋体-PUA" w:hAnsi="宋体-PUA" w:hint="eastAsia"/>
          <w:bCs/>
          <w:sz w:val="24"/>
        </w:rPr>
        <w:t>第十五条</w:t>
      </w:r>
      <w:r>
        <w:rPr>
          <w:rFonts w:ascii="宋体-PUA" w:eastAsia="宋体-PUA" w:hAnsi="宋体-PUA" w:hint="eastAsia"/>
          <w:bCs/>
          <w:sz w:val="24"/>
        </w:rPr>
        <w:t xml:space="preserve">  </w:t>
      </w:r>
      <w:r>
        <w:rPr>
          <w:rFonts w:ascii="宋体-PUA" w:eastAsia="宋体-PUA" w:hAnsi="宋体-PUA" w:hint="eastAsia"/>
          <w:bCs/>
          <w:sz w:val="24"/>
        </w:rPr>
        <w:t>股东认为需要规定的其它事项。</w:t>
      </w:r>
    </w:p>
    <w:p w:rsidR="00000000" w:rsidRDefault="00987A58">
      <w:pPr>
        <w:spacing w:line="360" w:lineRule="auto"/>
        <w:ind w:firstLineChars="187" w:firstLine="449"/>
        <w:rPr>
          <w:rFonts w:ascii="黑体" w:eastAsia="黑体" w:hint="eastAsia"/>
          <w:bCs/>
          <w:sz w:val="24"/>
        </w:rPr>
      </w:pPr>
      <w:r>
        <w:rPr>
          <w:rFonts w:ascii="黑体" w:eastAsia="黑体" w:hint="eastAsia"/>
          <w:bCs/>
          <w:sz w:val="24"/>
        </w:rPr>
        <w:t>1.</w:t>
      </w:r>
      <w:r>
        <w:rPr>
          <w:rFonts w:ascii="宋体" w:hAnsi="宋体" w:hint="eastAsia"/>
          <w:bCs/>
          <w:sz w:val="24"/>
        </w:rPr>
        <w:t>公司的营业期限</w:t>
      </w:r>
      <w:r>
        <w:rPr>
          <w:rFonts w:ascii="宋体" w:hAnsi="宋体" w:hint="eastAsia"/>
          <w:bCs/>
          <w:sz w:val="24"/>
        </w:rPr>
        <w:t>___</w:t>
      </w:r>
      <w:r>
        <w:rPr>
          <w:rFonts w:ascii="宋体" w:hAnsi="宋体" w:hint="eastAsia"/>
          <w:bCs/>
          <w:sz w:val="24"/>
        </w:rPr>
        <w:t>________</w:t>
      </w:r>
      <w:r>
        <w:rPr>
          <w:rFonts w:ascii="宋体" w:hAnsi="宋体" w:hint="eastAsia"/>
          <w:bCs/>
          <w:sz w:val="24"/>
        </w:rPr>
        <w:t>年，自公司营业执照签发之日起计算。</w:t>
      </w:r>
    </w:p>
    <w:p w:rsidR="00000000" w:rsidRDefault="00987A58">
      <w:pPr>
        <w:spacing w:line="360" w:lineRule="auto"/>
        <w:ind w:firstLineChars="187" w:firstLine="449"/>
        <w:rPr>
          <w:rFonts w:ascii="宋体-PUA" w:eastAsia="宋体-PUA" w:hAnsi="宋体-PUA" w:hint="eastAsia"/>
          <w:bCs/>
          <w:sz w:val="24"/>
          <w:u w:val="single"/>
        </w:rPr>
      </w:pPr>
      <w:r>
        <w:rPr>
          <w:rFonts w:ascii="宋体-PUA" w:eastAsia="宋体-PUA" w:hAnsi="宋体-PUA" w:hint="eastAsia"/>
          <w:bCs/>
          <w:sz w:val="24"/>
        </w:rPr>
        <w:t>2.</w:t>
      </w:r>
      <w:r>
        <w:rPr>
          <w:rFonts w:ascii="宋体-PUA" w:eastAsia="宋体-PUA" w:hAnsi="宋体-PUA" w:hint="eastAsia"/>
          <w:bCs/>
          <w:sz w:val="24"/>
        </w:rPr>
        <w:t xml:space="preserve"> </w:t>
      </w:r>
      <w:r>
        <w:rPr>
          <w:rFonts w:ascii="宋体-PUA" w:eastAsia="宋体-PUA" w:hAnsi="宋体-PUA" w:hint="eastAsia"/>
          <w:bCs/>
          <w:sz w:val="24"/>
          <w:u w:val="single"/>
        </w:rPr>
        <w:t xml:space="preserve">                           </w:t>
      </w:r>
      <w:r>
        <w:rPr>
          <w:rFonts w:ascii="宋体-PUA" w:eastAsia="宋体-PUA" w:hAnsi="宋体-PUA" w:hint="eastAsia"/>
          <w:bCs/>
          <w:sz w:val="24"/>
        </w:rPr>
        <w:t>。</w:t>
      </w:r>
    </w:p>
    <w:p w:rsidR="00000000" w:rsidRDefault="00987A58">
      <w:pPr>
        <w:spacing w:line="360" w:lineRule="auto"/>
        <w:ind w:firstLineChars="187" w:firstLine="449"/>
        <w:rPr>
          <w:rFonts w:ascii="宋体-PUA" w:eastAsia="宋体-PUA" w:hAnsi="宋体-PUA" w:hint="eastAsia"/>
          <w:bCs/>
          <w:sz w:val="24"/>
        </w:rPr>
      </w:pPr>
      <w:r>
        <w:rPr>
          <w:rFonts w:ascii="宋体-PUA" w:eastAsia="宋体-PUA" w:hAnsi="宋体-PUA" w:hint="eastAsia"/>
          <w:bCs/>
          <w:sz w:val="24"/>
        </w:rPr>
        <w:t>第十六条</w:t>
      </w:r>
      <w:r>
        <w:rPr>
          <w:rFonts w:ascii="宋体-PUA" w:eastAsia="宋体-PUA" w:hAnsi="宋体-PUA" w:hint="eastAsia"/>
          <w:bCs/>
          <w:sz w:val="24"/>
        </w:rPr>
        <w:t xml:space="preserve"> </w:t>
      </w:r>
      <w:r>
        <w:rPr>
          <w:rFonts w:ascii="宋体-PUA" w:eastAsia="宋体-PUA" w:hAnsi="宋体-PUA" w:hint="eastAsia"/>
          <w:bCs/>
          <w:sz w:val="24"/>
        </w:rPr>
        <w:t>公司登记事项以公司登记机关核定的为准。</w:t>
      </w:r>
    </w:p>
    <w:p w:rsidR="00000000" w:rsidRDefault="00987A58">
      <w:pPr>
        <w:spacing w:line="360" w:lineRule="auto"/>
        <w:rPr>
          <w:rFonts w:hint="eastAsia"/>
          <w:bCs/>
          <w:sz w:val="24"/>
        </w:rPr>
      </w:pPr>
      <w:r>
        <w:rPr>
          <w:rFonts w:ascii="宋体-PUA" w:eastAsia="宋体-PUA" w:hAnsi="宋体-PUA" w:hint="eastAsia"/>
          <w:bCs/>
          <w:sz w:val="24"/>
        </w:rPr>
        <w:t xml:space="preserve">    </w:t>
      </w:r>
      <w:r>
        <w:rPr>
          <w:rFonts w:ascii="宋体-PUA" w:eastAsia="宋体-PUA" w:hAnsi="宋体-PUA" w:hint="eastAsia"/>
          <w:bCs/>
          <w:sz w:val="24"/>
        </w:rPr>
        <w:t>第十七条</w:t>
      </w:r>
      <w:r>
        <w:rPr>
          <w:rFonts w:ascii="宋体-PUA" w:eastAsia="宋体-PUA" w:hAnsi="宋体-PUA" w:hint="eastAsia"/>
          <w:bCs/>
          <w:sz w:val="24"/>
        </w:rPr>
        <w:t xml:space="preserve">  </w:t>
      </w:r>
      <w:r>
        <w:rPr>
          <w:rFonts w:ascii="宋体-PUA" w:eastAsia="宋体-PUA" w:hAnsi="宋体-PUA" w:hint="eastAsia"/>
          <w:bCs/>
          <w:sz w:val="24"/>
        </w:rPr>
        <w:t>本章程共签订</w:t>
      </w:r>
      <w:r>
        <w:rPr>
          <w:rFonts w:ascii="宋体-PUA" w:eastAsia="宋体-PUA" w:hAnsi="宋体-PUA" w:hint="eastAsia"/>
          <w:bCs/>
          <w:sz w:val="24"/>
          <w:u w:val="single"/>
        </w:rPr>
        <w:t xml:space="preserve">    </w:t>
      </w:r>
      <w:r>
        <w:rPr>
          <w:rFonts w:ascii="宋体-PUA" w:eastAsia="宋体-PUA" w:hAnsi="宋体-PUA" w:hint="eastAsia"/>
          <w:bCs/>
          <w:sz w:val="24"/>
        </w:rPr>
        <w:t>份，一份报送登记机关，</w:t>
      </w:r>
      <w:r>
        <w:rPr>
          <w:rFonts w:ascii="宋体-PUA" w:eastAsia="宋体-PUA" w:hAnsi="宋体-PUA" w:hint="eastAsia"/>
          <w:bCs/>
          <w:sz w:val="24"/>
          <w:u w:val="single"/>
        </w:rPr>
        <w:t xml:space="preserve">    </w:t>
      </w:r>
      <w:r>
        <w:rPr>
          <w:rFonts w:ascii="宋体-PUA" w:eastAsia="宋体-PUA" w:hAnsi="宋体-PUA" w:hint="eastAsia"/>
          <w:bCs/>
          <w:sz w:val="24"/>
        </w:rPr>
        <w:t>份留本公司存案。</w:t>
      </w:r>
    </w:p>
    <w:p w:rsidR="00000000" w:rsidRDefault="00987A58">
      <w:pPr>
        <w:autoSpaceDE w:val="0"/>
        <w:autoSpaceDN w:val="0"/>
        <w:adjustRightInd w:val="0"/>
        <w:spacing w:line="400" w:lineRule="exact"/>
        <w:rPr>
          <w:rFonts w:ascii="宋体" w:hAnsi="宋体" w:hint="eastAsia"/>
          <w:bCs/>
          <w:sz w:val="24"/>
        </w:rPr>
      </w:pPr>
    </w:p>
    <w:p w:rsidR="00000000" w:rsidRDefault="00987A58">
      <w:pPr>
        <w:autoSpaceDE w:val="0"/>
        <w:autoSpaceDN w:val="0"/>
        <w:adjustRightInd w:val="0"/>
        <w:spacing w:line="400" w:lineRule="exact"/>
        <w:ind w:firstLineChars="1700" w:firstLine="4080"/>
        <w:jc w:val="left"/>
        <w:rPr>
          <w:rFonts w:ascii="宋体" w:hAnsi="宋体" w:hint="eastAsia"/>
          <w:bCs/>
          <w:sz w:val="24"/>
        </w:rPr>
      </w:pPr>
      <w:r>
        <w:rPr>
          <w:rFonts w:ascii="宋体" w:hAnsi="宋体" w:hint="eastAsia"/>
          <w:bCs/>
          <w:sz w:val="24"/>
        </w:rPr>
        <w:t>自然人股东签名：</w:t>
      </w:r>
    </w:p>
    <w:p w:rsidR="00000000" w:rsidRDefault="00987A58">
      <w:pPr>
        <w:autoSpaceDE w:val="0"/>
        <w:autoSpaceDN w:val="0"/>
        <w:adjustRightInd w:val="0"/>
        <w:spacing w:line="400" w:lineRule="exact"/>
        <w:ind w:firstLineChars="1700" w:firstLine="4080"/>
        <w:jc w:val="left"/>
        <w:rPr>
          <w:rFonts w:ascii="宋体" w:hAnsi="宋体" w:hint="eastAsia"/>
          <w:bCs/>
          <w:sz w:val="24"/>
        </w:rPr>
      </w:pPr>
      <w:r>
        <w:rPr>
          <w:rFonts w:ascii="宋体" w:hAnsi="宋体" w:hint="eastAsia"/>
          <w:bCs/>
          <w:sz w:val="24"/>
        </w:rPr>
        <w:t>或法人股东盖章：</w:t>
      </w:r>
    </w:p>
    <w:p w:rsidR="00000000" w:rsidRDefault="00987A58">
      <w:pPr>
        <w:spacing w:line="360" w:lineRule="auto"/>
        <w:jc w:val="center"/>
        <w:rPr>
          <w:rFonts w:hint="eastAsia"/>
          <w:bCs/>
          <w:sz w:val="24"/>
        </w:rPr>
      </w:pPr>
      <w:r>
        <w:rPr>
          <w:rFonts w:hint="eastAsia"/>
          <w:bCs/>
          <w:sz w:val="24"/>
        </w:rPr>
        <w:t xml:space="preserve">       </w:t>
      </w:r>
      <w:r>
        <w:rPr>
          <w:rFonts w:hint="eastAsia"/>
          <w:bCs/>
          <w:sz w:val="24"/>
        </w:rPr>
        <w:t>公司法定代表人签名：</w:t>
      </w:r>
    </w:p>
    <w:p w:rsidR="00000000" w:rsidRDefault="00987A58">
      <w:pPr>
        <w:spacing w:line="360" w:lineRule="auto"/>
        <w:jc w:val="right"/>
        <w:rPr>
          <w:rFonts w:hint="eastAsia"/>
          <w:bCs/>
          <w:sz w:val="24"/>
        </w:rPr>
      </w:pPr>
      <w:r>
        <w:rPr>
          <w:rFonts w:hint="eastAsia"/>
          <w:bCs/>
          <w:sz w:val="24"/>
        </w:rPr>
        <w:t>年</w:t>
      </w:r>
      <w:r>
        <w:rPr>
          <w:rFonts w:hint="eastAsia"/>
          <w:bCs/>
          <w:sz w:val="24"/>
        </w:rPr>
        <w:t xml:space="preserve">     </w:t>
      </w:r>
      <w:r>
        <w:rPr>
          <w:rFonts w:hint="eastAsia"/>
          <w:bCs/>
          <w:sz w:val="24"/>
        </w:rPr>
        <w:t>月</w:t>
      </w:r>
      <w:r>
        <w:rPr>
          <w:rFonts w:hint="eastAsia"/>
          <w:bCs/>
          <w:sz w:val="24"/>
        </w:rPr>
        <w:t xml:space="preserve">    </w:t>
      </w:r>
      <w:r>
        <w:rPr>
          <w:rFonts w:hint="eastAsia"/>
          <w:bCs/>
          <w:sz w:val="24"/>
        </w:rPr>
        <w:t>日</w:t>
      </w:r>
    </w:p>
    <w:p w:rsidR="00987A58" w:rsidRDefault="00987A58">
      <w:pPr>
        <w:spacing w:line="360" w:lineRule="auto"/>
        <w:rPr>
          <w:rFonts w:ascii="黑体" w:eastAsia="黑体" w:hAnsi="黑体" w:hint="eastAsia"/>
          <w:bCs/>
        </w:rPr>
      </w:pPr>
      <w:r>
        <w:rPr>
          <w:rFonts w:ascii="黑体" w:eastAsia="黑体" w:hAnsi="黑体" w:hint="eastAsia"/>
          <w:bCs/>
          <w:sz w:val="24"/>
        </w:rPr>
        <w:t>注：公司设立时提交的章程由股东签署；公司因变更登记事项及申报变动事项涉及修改公司章程的，修改后的新章程由股东和法定代表人签署、章程修正案由法定代表人签署。</w:t>
      </w:r>
    </w:p>
    <w:sectPr w:rsidR="00987A58">
      <w:headerReference w:type="default" r:id="rId9"/>
      <w:pgSz w:w="11906" w:h="16838"/>
      <w:pgMar w:top="1134" w:right="1134" w:bottom="1134" w:left="1134" w:header="510" w:footer="680"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A58" w:rsidRDefault="00987A58">
      <w:r>
        <w:separator/>
      </w:r>
    </w:p>
  </w:endnote>
  <w:endnote w:type="continuationSeparator" w:id="0">
    <w:p w:rsidR="00987A58" w:rsidRDefault="00987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宋体-PUA">
    <w:altName w:val="宋体"/>
    <w:charset w:val="86"/>
    <w:family w:val="auto"/>
    <w:pitch w:val="default"/>
    <w:sig w:usb0="00000000" w:usb1="1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A58" w:rsidRDefault="00987A58">
      <w:r>
        <w:separator/>
      </w:r>
    </w:p>
  </w:footnote>
  <w:footnote w:type="continuationSeparator" w:id="0">
    <w:p w:rsidR="00987A58" w:rsidRDefault="00987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7A58">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japaneseCounting"/>
      <w:lvlText w:val="%1、"/>
      <w:lvlJc w:val="left"/>
      <w:pPr>
        <w:tabs>
          <w:tab w:val="num" w:pos="1560"/>
        </w:tabs>
        <w:ind w:left="1560" w:hanging="720"/>
      </w:pPr>
      <w:rPr>
        <w:rFonts w:hint="eastAsia"/>
      </w:rPr>
    </w:lvl>
    <w:lvl w:ilvl="1">
      <w:start w:val="1"/>
      <w:numFmt w:val="decimal"/>
      <w:lvlText w:val="%2．"/>
      <w:lvlJc w:val="left"/>
      <w:pPr>
        <w:tabs>
          <w:tab w:val="num" w:pos="1980"/>
        </w:tabs>
        <w:ind w:left="1980" w:hanging="720"/>
      </w:pPr>
      <w:rPr>
        <w:rFonts w:hint="eastAsia"/>
      </w:r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1">
    <w:nsid w:val="00000005"/>
    <w:multiLevelType w:val="multilevel"/>
    <w:tmpl w:val="00000005"/>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1140"/>
        </w:tabs>
        <w:ind w:left="1140" w:hanging="720"/>
      </w:pPr>
      <w:rPr>
        <w:rFonts w:hint="eastAsia"/>
      </w:rPr>
    </w:lvl>
    <w:lvl w:ilvl="2">
      <w:start w:val="1"/>
      <w:numFmt w:val="decimal"/>
      <w:lvlText w:val="%3．"/>
      <w:lvlJc w:val="left"/>
      <w:pPr>
        <w:tabs>
          <w:tab w:val="num" w:pos="1560"/>
        </w:tabs>
        <w:ind w:left="1560" w:hanging="7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6"/>
    <w:multiLevelType w:val="multilevel"/>
    <w:tmpl w:val="00000006"/>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1140"/>
        </w:tabs>
        <w:ind w:left="1140" w:hanging="7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7"/>
    <w:multiLevelType w:val="multilevel"/>
    <w:tmpl w:val="00000007"/>
    <w:lvl w:ilvl="0">
      <w:start w:val="1"/>
      <w:numFmt w:val="japaneseCounting"/>
      <w:lvlText w:val="%1、"/>
      <w:lvlJc w:val="left"/>
      <w:pPr>
        <w:tabs>
          <w:tab w:val="num" w:pos="720"/>
        </w:tabs>
        <w:ind w:left="720" w:hanging="720"/>
      </w:pPr>
      <w:rPr>
        <w:rFonts w:hint="eastAsia"/>
      </w:rPr>
    </w:lvl>
    <w:lvl w:ilvl="1">
      <w:start w:val="1"/>
      <w:numFmt w:val="japaneseCounting"/>
      <w:lvlText w:val="%2、"/>
      <w:lvlJc w:val="left"/>
      <w:pPr>
        <w:tabs>
          <w:tab w:val="num" w:pos="1140"/>
        </w:tabs>
        <w:ind w:left="1140" w:hanging="720"/>
      </w:pPr>
      <w:rPr>
        <w:rFonts w:hint="eastAsia"/>
      </w:rPr>
    </w:lvl>
    <w:lvl w:ilvl="2">
      <w:start w:val="1"/>
      <w:numFmt w:val="decimal"/>
      <w:lvlText w:val="%3．"/>
      <w:lvlJc w:val="left"/>
      <w:pPr>
        <w:tabs>
          <w:tab w:val="num" w:pos="1560"/>
        </w:tabs>
        <w:ind w:left="1560" w:hanging="7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8"/>
    <w:multiLevelType w:val="singleLevel"/>
    <w:tmpl w:val="00000008"/>
    <w:lvl w:ilvl="0">
      <w:start w:val="1"/>
      <w:numFmt w:val="chineseCounting"/>
      <w:suff w:val="space"/>
      <w:lvlText w:val="第%1条"/>
      <w:lvlJc w:val="left"/>
    </w:lvl>
  </w:abstractNum>
  <w:abstractNum w:abstractNumId="5">
    <w:nsid w:val="00000009"/>
    <w:multiLevelType w:val="multilevel"/>
    <w:tmpl w:val="00000009"/>
    <w:lvl w:ilvl="0">
      <w:start w:val="1"/>
      <w:numFmt w:val="japaneseCounting"/>
      <w:lvlText w:val="%1、"/>
      <w:lvlJc w:val="left"/>
      <w:pPr>
        <w:tabs>
          <w:tab w:val="num" w:pos="1140"/>
        </w:tabs>
        <w:ind w:left="1140" w:hanging="720"/>
      </w:pPr>
      <w:rPr>
        <w:rFonts w:hint="eastAsia"/>
      </w:rPr>
    </w:lvl>
    <w:lvl w:ilvl="1">
      <w:start w:val="1"/>
      <w:numFmt w:val="decimal"/>
      <w:lvlText w:val="%2．"/>
      <w:lvlJc w:val="left"/>
      <w:pPr>
        <w:tabs>
          <w:tab w:val="num" w:pos="1560"/>
        </w:tabs>
        <w:ind w:left="1560" w:hanging="720"/>
      </w:pPr>
      <w:rPr>
        <w:rFonts w:hint="eastAsia"/>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B426D"/>
    <w:rsid w:val="00987A58"/>
    <w:rsid w:val="00BD5409"/>
    <w:rsid w:val="13875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Body Text Indent"/>
    <w:basedOn w:val="a"/>
    <w:pPr>
      <w:spacing w:line="360" w:lineRule="auto"/>
      <w:ind w:firstLineChars="187" w:firstLine="524"/>
    </w:pPr>
    <w:rPr>
      <w:sz w:val="28"/>
    </w:rPr>
  </w:style>
  <w:style w:type="paragraph" w:styleId="a6">
    <w:name w:val="Balloon Text"/>
    <w:basedOn w:val="a"/>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footer"/>
    <w:basedOn w:val="a"/>
    <w:pPr>
      <w:tabs>
        <w:tab w:val="center" w:pos="4153"/>
        <w:tab w:val="right" w:pos="8306"/>
      </w:tabs>
      <w:snapToGrid w:val="0"/>
      <w:jc w:val="left"/>
    </w:pPr>
    <w:rPr>
      <w:sz w:val="18"/>
      <w:szCs w:val="18"/>
    </w:rPr>
  </w:style>
  <w:style w:type="paragraph" w:customStyle="1" w:styleId="New">
    <w:name w:val="正文 New"/>
    <w:pPr>
      <w:widowControl w:val="0"/>
      <w:jc w:val="both"/>
    </w:pPr>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Body Text Indent"/>
    <w:basedOn w:val="a"/>
    <w:pPr>
      <w:spacing w:line="360" w:lineRule="auto"/>
      <w:ind w:firstLineChars="187" w:firstLine="524"/>
    </w:pPr>
    <w:rPr>
      <w:sz w:val="28"/>
    </w:rPr>
  </w:style>
  <w:style w:type="paragraph" w:styleId="a6">
    <w:name w:val="Balloon Text"/>
    <w:basedOn w:val="a"/>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footer"/>
    <w:basedOn w:val="a"/>
    <w:pPr>
      <w:tabs>
        <w:tab w:val="center" w:pos="4153"/>
        <w:tab w:val="right" w:pos="8306"/>
      </w:tabs>
      <w:snapToGrid w:val="0"/>
      <w:jc w:val="left"/>
    </w:pPr>
    <w:rPr>
      <w:sz w:val="18"/>
      <w:szCs w:val="18"/>
    </w:rPr>
  </w:style>
  <w:style w:type="paragraph" w:customStyle="1" w:styleId="New">
    <w:name w:val="正文 New"/>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www.gzaic.gov.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611</Words>
  <Characters>3484</Characters>
  <Application>Microsoft Office Word</Application>
  <DocSecurity>0</DocSecurity>
  <PresentationFormat/>
  <Lines>29</Lines>
  <Paragraphs>8</Paragraphs>
  <Slides>0</Slides>
  <Notes>0</Notes>
  <HiddenSlides>0</HiddenSlides>
  <MMClips>0</MMClips>
  <ScaleCrop>false</ScaleCrop>
  <Company>GZAIC</Company>
  <LinksUpToDate>false</LinksUpToDate>
  <CharactersWithSpaces>4087</CharactersWithSpaces>
  <SharedDoc>false</SharedDoc>
  <HLinks>
    <vt:vector size="6" baseType="variant">
      <vt:variant>
        <vt:i4>1245250</vt:i4>
      </vt:variant>
      <vt:variant>
        <vt:i4>0</vt:i4>
      </vt:variant>
      <vt:variant>
        <vt:i4>0</vt:i4>
      </vt:variant>
      <vt:variant>
        <vt:i4>5</vt:i4>
      </vt:variant>
      <vt:variant>
        <vt:lpwstr>http://www.gzaic.gov.cn/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有限公司章程</dc:title>
  <dc:creator>ZEE</dc:creator>
  <cp:lastModifiedBy>A</cp:lastModifiedBy>
  <cp:revision>2</cp:revision>
  <cp:lastPrinted>2013-09-12T06:01:00Z</cp:lastPrinted>
  <dcterms:created xsi:type="dcterms:W3CDTF">2024-05-25T01:33:00Z</dcterms:created>
  <dcterms:modified xsi:type="dcterms:W3CDTF">2024-05-25T01:33:00Z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2052-10.1.0.5598</vt:lpwstr>
  </property>
</Properties>
</file>